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spacing w:lineRule="exact" w:line="280"/>
        <w:ind w:left="102" w:right="-59"/>
      </w:pPr>
      <w:r>
        <w:rPr>
          <w:rFonts w:cs="Arial" w:hAnsi="Arial" w:eastAsia="Arial" w:ascii="Arial"/>
          <w:color w:val="8C8C90"/>
          <w:spacing w:val="0"/>
          <w:w w:val="85"/>
          <w:position w:val="-1"/>
          <w:sz w:val="26"/>
          <w:szCs w:val="26"/>
        </w:rPr>
        <w:t>RISTEK</w:t>
      </w:r>
      <w:r>
        <w:rPr>
          <w:rFonts w:cs="Arial" w:hAnsi="Arial" w:eastAsia="Arial" w:ascii="Arial"/>
          <w:color w:val="8C8C90"/>
          <w:spacing w:val="-1"/>
          <w:w w:val="85"/>
          <w:position w:val="-1"/>
          <w:sz w:val="26"/>
          <w:szCs w:val="26"/>
        </w:rPr>
        <w:t>D</w:t>
      </w:r>
      <w:r>
        <w:rPr>
          <w:rFonts w:cs="Arial" w:hAnsi="Arial" w:eastAsia="Arial" w:ascii="Arial"/>
          <w:color w:val="6B6B6E"/>
          <w:spacing w:val="0"/>
          <w:w w:val="85"/>
          <w:position w:val="-1"/>
          <w:sz w:val="26"/>
          <w:szCs w:val="26"/>
        </w:rPr>
        <w:t>I</w:t>
      </w:r>
      <w:r>
        <w:rPr>
          <w:rFonts w:cs="Arial" w:hAnsi="Arial" w:eastAsia="Arial" w:ascii="Arial"/>
          <w:color w:val="8C8C90"/>
          <w:spacing w:val="0"/>
          <w:w w:val="85"/>
          <w:position w:val="-1"/>
          <w:sz w:val="26"/>
          <w:szCs w:val="26"/>
        </w:rPr>
        <w:t>I&lt;</w:t>
      </w:r>
      <w:r>
        <w:rPr>
          <w:rFonts w:cs="Arial" w:hAnsi="Arial" w:eastAsia="Arial" w:ascii="Arial"/>
          <w:color w:val="6B6B6E"/>
          <w:spacing w:val="0"/>
          <w:w w:val="85"/>
          <w:position w:val="-1"/>
          <w:sz w:val="26"/>
          <w:szCs w:val="26"/>
        </w:rPr>
        <w:t>TI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78"/>
        <w:ind w:left="781" w:right="1238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KEMENTERIAN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RI8ET,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TEKN</w:t>
      </w:r>
      <w:r>
        <w:rPr>
          <w:rFonts w:cs="Times New Roman" w:hAnsi="Times New Roman" w:eastAsia="Times New Roman" w:ascii="Times New Roman"/>
          <w:b/>
          <w:color w:val="111112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color w:val="1F2121"/>
          <w:spacing w:val="0"/>
          <w:w w:val="100"/>
          <w:sz w:val="22"/>
          <w:szCs w:val="22"/>
        </w:rPr>
        <w:t>LOGI</w:t>
      </w:r>
      <w:r>
        <w:rPr>
          <w:rFonts w:cs="Times New Roman" w:hAnsi="Times New Roman" w:eastAsia="Times New Roman" w:ascii="Times New Roman"/>
          <w:b/>
          <w:color w:val="1F2121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b/>
          <w:color w:val="1F2121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1F2121"/>
          <w:spacing w:val="0"/>
          <w:w w:val="100"/>
          <w:sz w:val="22"/>
          <w:szCs w:val="22"/>
        </w:rPr>
        <w:t>DAN</w:t>
      </w:r>
      <w:r>
        <w:rPr>
          <w:rFonts w:cs="Times New Roman" w:hAnsi="Times New Roman" w:eastAsia="Times New Roman" w:ascii="Times New Roman"/>
          <w:b/>
          <w:color w:val="1F2121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1F2121"/>
          <w:spacing w:val="0"/>
          <w:w w:val="100"/>
          <w:sz w:val="22"/>
          <w:szCs w:val="22"/>
        </w:rPr>
        <w:t>PENDIDIKAN</w:t>
      </w:r>
      <w:r>
        <w:rPr>
          <w:rFonts w:cs="Times New Roman" w:hAnsi="Times New Roman" w:eastAsia="Times New Roman" w:ascii="Times New Roman"/>
          <w:b/>
          <w:color w:val="1F2121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b/>
          <w:color w:val="1F2121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1F2121"/>
          <w:spacing w:val="0"/>
          <w:w w:val="92"/>
          <w:sz w:val="22"/>
          <w:szCs w:val="22"/>
        </w:rPr>
        <w:t>TINGGI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12"/>
        <w:ind w:left="-44" w:right="655"/>
      </w:pPr>
      <w:r>
        <w:rPr>
          <w:rFonts w:cs="Times New Roman" w:hAnsi="Times New Roman" w:eastAsia="Times New Roman" w:ascii="Times New Roman"/>
          <w:b/>
          <w:color w:val="1F2121"/>
          <w:spacing w:val="0"/>
          <w:w w:val="100"/>
          <w:sz w:val="28"/>
          <w:szCs w:val="28"/>
        </w:rPr>
        <w:t>DIREK</w:t>
      </w:r>
      <w:r>
        <w:rPr>
          <w:rFonts w:cs="Times New Roman" w:hAnsi="Times New Roman" w:eastAsia="Times New Roman" w:ascii="Times New Roman"/>
          <w:b/>
          <w:color w:val="1F2121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color w:val="111112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1F2121"/>
          <w:spacing w:val="0"/>
          <w:w w:val="100"/>
          <w:sz w:val="28"/>
          <w:szCs w:val="28"/>
        </w:rPr>
        <w:t>RAT</w:t>
      </w:r>
      <w:r>
        <w:rPr>
          <w:rFonts w:cs="Times New Roman" w:hAnsi="Times New Roman" w:eastAsia="Times New Roman" w:ascii="Times New Roman"/>
          <w:b/>
          <w:color w:val="1F2121"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1F2121"/>
          <w:spacing w:val="0"/>
          <w:w w:val="100"/>
          <w:sz w:val="28"/>
          <w:szCs w:val="28"/>
        </w:rPr>
        <w:t>JENDERAL</w:t>
      </w:r>
      <w:r>
        <w:rPr>
          <w:rFonts w:cs="Times New Roman" w:hAnsi="Times New Roman" w:eastAsia="Times New Roman" w:ascii="Times New Roman"/>
          <w:b/>
          <w:color w:val="1F2121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1F2121"/>
          <w:spacing w:val="0"/>
          <w:w w:val="100"/>
          <w:sz w:val="28"/>
          <w:szCs w:val="28"/>
        </w:rPr>
        <w:t>SUMBER</w:t>
      </w:r>
      <w:r>
        <w:rPr>
          <w:rFonts w:cs="Times New Roman" w:hAnsi="Times New Roman" w:eastAsia="Times New Roman" w:ascii="Times New Roman"/>
          <w:b/>
          <w:color w:val="1F2121"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1F2121"/>
          <w:spacing w:val="0"/>
          <w:w w:val="100"/>
          <w:sz w:val="28"/>
          <w:szCs w:val="28"/>
        </w:rPr>
        <w:t>DAYA</w:t>
      </w:r>
      <w:r>
        <w:rPr>
          <w:rFonts w:cs="Times New Roman" w:hAnsi="Times New Roman" w:eastAsia="Times New Roman" w:ascii="Times New Roman"/>
          <w:b/>
          <w:color w:val="1F2121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1F2121"/>
          <w:spacing w:val="0"/>
          <w:w w:val="100"/>
          <w:sz w:val="28"/>
          <w:szCs w:val="28"/>
        </w:rPr>
        <w:t>ILMU</w:t>
      </w:r>
      <w:r>
        <w:rPr>
          <w:rFonts w:cs="Times New Roman" w:hAnsi="Times New Roman" w:eastAsia="Times New Roman" w:ascii="Times New Roman"/>
          <w:b/>
          <w:color w:val="1F2121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8"/>
          <w:szCs w:val="28"/>
        </w:rPr>
        <w:t>PEN~ETAHUAN,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10"/>
          <w:szCs w:val="10"/>
        </w:rPr>
        <w:jc w:val="center"/>
        <w:spacing w:before="9"/>
        <w:ind w:left="1663" w:right="2096"/>
      </w:pPr>
      <w:r>
        <w:rPr>
          <w:rFonts w:cs="Times New Roman" w:hAnsi="Times New Roman" w:eastAsia="Times New Roman" w:ascii="Times New Roman"/>
          <w:b/>
          <w:color w:val="1F2121"/>
          <w:spacing w:val="0"/>
          <w:w w:val="100"/>
          <w:sz w:val="28"/>
          <w:szCs w:val="28"/>
        </w:rPr>
        <w:t>TEK</w:t>
      </w:r>
      <w:r>
        <w:rPr>
          <w:rFonts w:cs="Times New Roman" w:hAnsi="Times New Roman" w:eastAsia="Times New Roman" w:ascii="Times New Roman"/>
          <w:b/>
          <w:color w:val="1F2121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color w:val="111112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1F2121"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color w:val="111112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1F2121"/>
          <w:spacing w:val="0"/>
          <w:w w:val="100"/>
          <w:sz w:val="28"/>
          <w:szCs w:val="28"/>
        </w:rPr>
        <w:t>GI</w:t>
      </w:r>
      <w:r>
        <w:rPr>
          <w:rFonts w:cs="Times New Roman" w:hAnsi="Times New Roman" w:eastAsia="Times New Roman" w:ascii="Times New Roman"/>
          <w:b/>
          <w:color w:val="1F2121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1F2121"/>
          <w:spacing w:val="0"/>
          <w:w w:val="100"/>
          <w:sz w:val="28"/>
          <w:szCs w:val="28"/>
        </w:rPr>
        <w:t>DAN</w:t>
      </w:r>
      <w:r>
        <w:rPr>
          <w:rFonts w:cs="Times New Roman" w:hAnsi="Times New Roman" w:eastAsia="Times New Roman" w:ascii="Times New Roman"/>
          <w:b/>
          <w:color w:val="1F2121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1F2121"/>
          <w:spacing w:val="0"/>
          <w:w w:val="100"/>
          <w:sz w:val="28"/>
          <w:szCs w:val="28"/>
        </w:rPr>
        <w:t>PENDI</w:t>
      </w:r>
      <w:r>
        <w:rPr>
          <w:rFonts w:cs="Times New Roman" w:hAnsi="Times New Roman" w:eastAsia="Times New Roman" w:ascii="Times New Roman"/>
          <w:b/>
          <w:color w:val="111112"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color w:val="1F2121"/>
          <w:spacing w:val="0"/>
          <w:w w:val="100"/>
          <w:sz w:val="28"/>
          <w:szCs w:val="28"/>
        </w:rPr>
        <w:t>IKAN</w:t>
      </w:r>
      <w:r>
        <w:rPr>
          <w:rFonts w:cs="Times New Roman" w:hAnsi="Times New Roman" w:eastAsia="Times New Roman" w:ascii="Times New Roman"/>
          <w:b/>
          <w:color w:val="1F2121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1F2121"/>
          <w:spacing w:val="0"/>
          <w:w w:val="100"/>
          <w:sz w:val="28"/>
          <w:szCs w:val="28"/>
        </w:rPr>
        <w:t>TINGGI</w:t>
      </w:r>
      <w:r>
        <w:rPr>
          <w:rFonts w:cs="Times New Roman" w:hAnsi="Times New Roman" w:eastAsia="Times New Roman" w:ascii="Times New Roman"/>
          <w:b/>
          <w:color w:val="1F2121"/>
          <w:spacing w:val="25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D1D3D6"/>
          <w:spacing w:val="0"/>
          <w:w w:val="50"/>
          <w:sz w:val="10"/>
          <w:szCs w:val="10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lineRule="exact" w:line="240"/>
        <w:ind w:left="1864" w:right="2414"/>
      </w:pPr>
      <w:r>
        <w:rPr>
          <w:rFonts w:cs="Times New Roman" w:hAnsi="Times New Roman" w:eastAsia="Times New Roman" w:ascii="Times New Roman"/>
          <w:color w:val="1F2121"/>
          <w:spacing w:val="0"/>
          <w:w w:val="100"/>
          <w:sz w:val="22"/>
          <w:szCs w:val="22"/>
        </w:rPr>
        <w:t>Jalan</w:t>
      </w:r>
      <w:r>
        <w:rPr>
          <w:rFonts w:cs="Times New Roman" w:hAnsi="Times New Roman" w:eastAsia="Times New Roman" w:ascii="Times New Roman"/>
          <w:color w:val="1F2121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2"/>
          <w:szCs w:val="22"/>
        </w:rPr>
        <w:t>Jend.</w:t>
      </w:r>
      <w:r>
        <w:rPr>
          <w:rFonts w:cs="Times New Roman" w:hAnsi="Times New Roman" w:eastAsia="Times New Roman" w:ascii="Times New Roman"/>
          <w:color w:val="1F2121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2"/>
          <w:szCs w:val="22"/>
        </w:rPr>
        <w:t>Sudirman</w:t>
      </w:r>
      <w:r>
        <w:rPr>
          <w:rFonts w:cs="Times New Roman" w:hAnsi="Times New Roman" w:eastAsia="Times New Roman" w:ascii="Times New Roman"/>
          <w:color w:val="1F2121"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2"/>
          <w:szCs w:val="22"/>
        </w:rPr>
        <w:t>Pintu</w:t>
      </w:r>
      <w:r>
        <w:rPr>
          <w:rFonts w:cs="Times New Roman" w:hAnsi="Times New Roman" w:eastAsia="Times New Roman" w:ascii="Times New Roman"/>
          <w:color w:val="1F2121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2"/>
          <w:szCs w:val="22"/>
        </w:rPr>
        <w:t>Satu</w:t>
      </w:r>
      <w:r>
        <w:rPr>
          <w:rFonts w:cs="Times New Roman" w:hAnsi="Times New Roman" w:eastAsia="Times New Roman" w:ascii="Times New Roman"/>
          <w:color w:val="1F2121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2"/>
          <w:szCs w:val="22"/>
        </w:rPr>
        <w:t>Senaya</w:t>
      </w:r>
      <w:r>
        <w:rPr>
          <w:rFonts w:cs="Times New Roman" w:hAnsi="Times New Roman" w:eastAsia="Times New Roman" w:ascii="Times New Roman"/>
          <w:color w:val="1F2121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F2F31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2"/>
          <w:szCs w:val="22"/>
        </w:rPr>
        <w:t>Jakarta</w:t>
      </w:r>
      <w:r>
        <w:rPr>
          <w:rFonts w:cs="Times New Roman" w:hAnsi="Times New Roman" w:eastAsia="Times New Roman" w:ascii="Times New Roman"/>
          <w:color w:val="1F2121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2F31"/>
          <w:spacing w:val="0"/>
          <w:w w:val="99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1F2121"/>
          <w:spacing w:val="0"/>
          <w:w w:val="99"/>
          <w:sz w:val="22"/>
          <w:szCs w:val="22"/>
        </w:rPr>
        <w:t>02</w:t>
      </w:r>
      <w:r>
        <w:rPr>
          <w:rFonts w:cs="Times New Roman" w:hAnsi="Times New Roman" w:eastAsia="Times New Roman" w:ascii="Times New Roman"/>
          <w:color w:val="2F2F31"/>
          <w:spacing w:val="0"/>
          <w:w w:val="99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color w:val="1F2121"/>
          <w:spacing w:val="0"/>
          <w:w w:val="99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6"/>
        <w:ind w:left="2234" w:right="2813"/>
      </w:pPr>
      <w:r>
        <w:rPr>
          <w:rFonts w:cs="Times New Roman" w:hAnsi="Times New Roman" w:eastAsia="Times New Roman" w:ascii="Times New Roman"/>
          <w:color w:val="1F2121"/>
          <w:spacing w:val="0"/>
          <w:w w:val="100"/>
          <w:sz w:val="22"/>
          <w:szCs w:val="22"/>
        </w:rPr>
        <w:t>TeJepon:</w:t>
      </w:r>
      <w:r>
        <w:rPr>
          <w:rFonts w:cs="Times New Roman" w:hAnsi="Times New Roman" w:eastAsia="Times New Roman" w:ascii="Times New Roman"/>
          <w:color w:val="1F2121"/>
          <w:spacing w:val="-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2"/>
          <w:szCs w:val="22"/>
        </w:rPr>
        <w:t>(021)</w:t>
      </w:r>
      <w:r>
        <w:rPr>
          <w:rFonts w:cs="Times New Roman" w:hAnsi="Times New Roman" w:eastAsia="Times New Roman" w:ascii="Times New Roman"/>
          <w:color w:val="1F2121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2"/>
          <w:szCs w:val="22"/>
        </w:rPr>
        <w:t>57946100,</w:t>
      </w:r>
      <w:r>
        <w:rPr>
          <w:rFonts w:cs="Times New Roman" w:hAnsi="Times New Roman" w:eastAsia="Times New Roman" w:ascii="Times New Roman"/>
          <w:color w:val="1F2121"/>
          <w:spacing w:val="-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2"/>
          <w:szCs w:val="22"/>
        </w:rPr>
        <w:t>Fak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2"/>
          <w:szCs w:val="22"/>
        </w:rPr>
        <w:t>(021)</w:t>
      </w:r>
      <w:r>
        <w:rPr>
          <w:rFonts w:cs="Times New Roman" w:hAnsi="Times New Roman" w:eastAsia="Times New Roman" w:ascii="Times New Roman"/>
          <w:color w:val="1F2121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99"/>
          <w:sz w:val="22"/>
          <w:szCs w:val="22"/>
        </w:rPr>
        <w:t>57946052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6"/>
        <w:ind w:left="3026" w:right="3622"/>
        <w:sectPr>
          <w:pgSz w:w="11940" w:h="17020"/>
          <w:pgMar w:top="380" w:bottom="280" w:left="560" w:right="0"/>
          <w:cols w:num="2" w:equalWidth="off">
            <w:col w:w="1507" w:space="482"/>
            <w:col w:w="9391"/>
          </w:cols>
        </w:sectPr>
      </w:pPr>
      <w:r>
        <w:rPr>
          <w:rFonts w:cs="Times New Roman" w:hAnsi="Times New Roman" w:eastAsia="Times New Roman" w:ascii="Times New Roman"/>
          <w:color w:val="1F2121"/>
          <w:spacing w:val="0"/>
          <w:w w:val="100"/>
          <w:sz w:val="22"/>
          <w:szCs w:val="22"/>
        </w:rPr>
        <w:t>Laman:</w:t>
      </w:r>
      <w:r>
        <w:rPr>
          <w:rFonts w:cs="Times New Roman" w:hAnsi="Times New Roman" w:eastAsia="Times New Roman" w:ascii="Times New Roman"/>
          <w:color w:val="1F2121"/>
          <w:spacing w:val="3"/>
          <w:w w:val="100"/>
          <w:sz w:val="22"/>
          <w:szCs w:val="22"/>
        </w:rPr>
        <w:t> </w:t>
      </w:r>
      <w:hyperlink r:id="rId3"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2"/>
            <w:szCs w:val="22"/>
          </w:rPr>
          <w:t>www</w:t>
        </w:r>
        <w:r>
          <w:rPr>
            <w:rFonts w:cs="Times New Roman" w:hAnsi="Times New Roman" w:eastAsia="Times New Roman" w:ascii="Times New Roman"/>
            <w:color w:val="3F4142"/>
            <w:spacing w:val="0"/>
            <w:w w:val="99"/>
            <w:sz w:val="22"/>
            <w:szCs w:val="22"/>
          </w:rPr>
          <w:t>.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2"/>
            <w:szCs w:val="22"/>
          </w:rPr>
          <w:t>ri</w:t>
        </w:r>
        <w:r>
          <w:rPr>
            <w:rFonts w:cs="Times New Roman" w:hAnsi="Times New Roman" w:eastAsia="Times New Roman" w:ascii="Times New Roman"/>
            <w:color w:val="2F2F31"/>
            <w:spacing w:val="0"/>
            <w:w w:val="100"/>
            <w:sz w:val="22"/>
            <w:szCs w:val="22"/>
          </w:rPr>
          <w:t>s</w:t>
        </w:r>
        <w:r>
          <w:rPr>
            <w:rFonts w:cs="Times New Roman" w:hAnsi="Times New Roman" w:eastAsia="Times New Roman" w:ascii="Times New Roman"/>
            <w:color w:val="3F4142"/>
            <w:spacing w:val="0"/>
            <w:w w:val="100"/>
            <w:sz w:val="22"/>
            <w:szCs w:val="22"/>
          </w:rPr>
          <w:t>t</w:t>
        </w:r>
        <w:r>
          <w:rPr>
            <w:rFonts w:cs="Times New Roman" w:hAnsi="Times New Roman" w:eastAsia="Times New Roman" w:ascii="Times New Roman"/>
            <w:color w:val="2F2F31"/>
            <w:spacing w:val="0"/>
            <w:w w:val="100"/>
            <w:sz w:val="22"/>
            <w:szCs w:val="22"/>
          </w:rPr>
          <w:t>e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2"/>
            <w:szCs w:val="22"/>
          </w:rPr>
          <w:t>kdik</w:t>
        </w:r>
        <w:r>
          <w:rPr>
            <w:rFonts w:cs="Times New Roman" w:hAnsi="Times New Roman" w:eastAsia="Times New Roman" w:ascii="Times New Roman"/>
            <w:color w:val="2F2F31"/>
            <w:spacing w:val="0"/>
            <w:w w:val="100"/>
            <w:sz w:val="22"/>
            <w:szCs w:val="22"/>
          </w:rPr>
          <w:t>t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2"/>
            <w:szCs w:val="22"/>
          </w:rPr>
          <w:t>i.go.</w:t>
        </w:r>
        <w:r>
          <w:rPr>
            <w:rFonts w:cs="Times New Roman" w:hAnsi="Times New Roman" w:eastAsia="Times New Roman" w:ascii="Times New Roman"/>
            <w:color w:val="2F2F31"/>
            <w:spacing w:val="0"/>
            <w:w w:val="100"/>
            <w:sz w:val="22"/>
            <w:szCs w:val="22"/>
          </w:rPr>
          <w:t>i</w:t>
        </w:r>
      </w:hyperlink>
      <w:hyperlink r:id="rId4">
        <w:r>
          <w:rPr>
            <w:rFonts w:cs="Times New Roman" w:hAnsi="Times New Roman" w:eastAsia="Times New Roman" w:ascii="Times New Roman"/>
            <w:color w:val="1F2121"/>
            <w:spacing w:val="0"/>
            <w:w w:val="99"/>
            <w:sz w:val="22"/>
            <w:szCs w:val="22"/>
          </w:rPr>
          <w:t>d</w:t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22"/>
            <w:szCs w:val="22"/>
          </w:rPr>
        </w:r>
      </w:hyperlink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  <w:sectPr>
          <w:type w:val="continuous"/>
          <w:pgSz w:w="11940" w:h="17020"/>
          <w:pgMar w:top="380" w:bottom="280" w:left="560" w:right="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9" w:lineRule="auto" w:line="246"/>
        <w:ind w:left="438" w:right="-41" w:hanging="5"/>
      </w:pP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omor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Lampiran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Perihal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1"/>
        <w:ind w:left="58"/>
      </w:pPr>
      <w:r>
        <w:br w:type="column"/>
      </w:r>
      <w:r>
        <w:rPr>
          <w:rFonts w:cs="Arial" w:hAnsi="Arial" w:eastAsia="Arial" w:ascii="Arial"/>
          <w:color w:val="545256"/>
          <w:spacing w:val="0"/>
          <w:w w:val="100"/>
          <w:sz w:val="30"/>
          <w:szCs w:val="30"/>
        </w:rPr>
        <w:t>'f</w:t>
      </w:r>
      <w:r>
        <w:rPr>
          <w:rFonts w:cs="Arial" w:hAnsi="Arial" w:eastAsia="Arial" w:ascii="Arial"/>
          <w:color w:val="545256"/>
          <w:spacing w:val="-31"/>
          <w:w w:val="100"/>
          <w:sz w:val="30"/>
          <w:szCs w:val="30"/>
        </w:rPr>
        <w:t> </w:t>
      </w:r>
      <w:r>
        <w:rPr>
          <w:rFonts w:cs="Arial" w:hAnsi="Arial" w:eastAsia="Arial" w:ascii="Arial"/>
          <w:color w:val="545256"/>
          <w:spacing w:val="0"/>
          <w:w w:val="100"/>
          <w:sz w:val="30"/>
          <w:szCs w:val="30"/>
        </w:rPr>
        <w:t>~</w:t>
      </w:r>
      <w:r>
        <w:rPr>
          <w:rFonts w:cs="Arial" w:hAnsi="Arial" w:eastAsia="Arial" w:ascii="Arial"/>
          <w:color w:val="545256"/>
          <w:spacing w:val="0"/>
          <w:w w:val="100"/>
          <w:sz w:val="30"/>
          <w:szCs w:val="30"/>
        </w:rPr>
        <w:t> </w:t>
      </w:r>
      <w:r>
        <w:rPr>
          <w:rFonts w:cs="Arial" w:hAnsi="Arial" w:eastAsia="Arial" w:ascii="Arial"/>
          <w:color w:val="545256"/>
          <w:spacing w:val="66"/>
          <w:w w:val="100"/>
          <w:sz w:val="30"/>
          <w:szCs w:val="30"/>
        </w:rPr>
        <w:t> </w:t>
      </w:r>
      <w:r>
        <w:rPr>
          <w:rFonts w:cs="Arial" w:hAnsi="Arial" w:eastAsia="Arial" w:ascii="Arial"/>
          <w:i/>
          <w:color w:val="3F4142"/>
          <w:spacing w:val="0"/>
          <w:w w:val="86"/>
          <w:sz w:val="24"/>
          <w:szCs w:val="24"/>
        </w:rPr>
        <w:t>I</w:t>
      </w:r>
      <w:r>
        <w:rPr>
          <w:rFonts w:cs="Arial" w:hAnsi="Arial" w:eastAsia="Arial" w:ascii="Arial"/>
          <w:i/>
          <w:color w:val="1F2121"/>
          <w:spacing w:val="0"/>
          <w:w w:val="86"/>
          <w:sz w:val="24"/>
          <w:szCs w:val="24"/>
        </w:rPr>
        <w:t>D3</w:t>
      </w:r>
      <w:r>
        <w:rPr>
          <w:rFonts w:cs="Arial" w:hAnsi="Arial" w:eastAsia="Arial" w:ascii="Arial"/>
          <w:i/>
          <w:color w:val="3F4142"/>
          <w:spacing w:val="0"/>
          <w:w w:val="86"/>
          <w:sz w:val="24"/>
          <w:szCs w:val="24"/>
        </w:rPr>
        <w:t>/</w:t>
      </w:r>
      <w:r>
        <w:rPr>
          <w:rFonts w:cs="Arial" w:hAnsi="Arial" w:eastAsia="Arial" w:ascii="Arial"/>
          <w:i/>
          <w:color w:val="1F2121"/>
          <w:spacing w:val="0"/>
          <w:w w:val="86"/>
          <w:sz w:val="24"/>
          <w:szCs w:val="24"/>
        </w:rPr>
        <w:t>PG</w:t>
      </w:r>
      <w:r>
        <w:rPr>
          <w:rFonts w:cs="Arial" w:hAnsi="Arial" w:eastAsia="Arial" w:ascii="Arial"/>
          <w:i/>
          <w:color w:val="3F4142"/>
          <w:spacing w:val="0"/>
          <w:w w:val="86"/>
          <w:sz w:val="24"/>
          <w:szCs w:val="24"/>
        </w:rPr>
        <w:t>/</w:t>
      </w:r>
      <w:r>
        <w:rPr>
          <w:rFonts w:cs="Arial" w:hAnsi="Arial" w:eastAsia="Arial" w:ascii="Arial"/>
          <w:i/>
          <w:color w:val="1F2121"/>
          <w:spacing w:val="0"/>
          <w:w w:val="86"/>
          <w:sz w:val="24"/>
          <w:szCs w:val="24"/>
        </w:rPr>
        <w:t>20</w:t>
      </w:r>
      <w:r>
        <w:rPr>
          <w:rFonts w:cs="Arial" w:hAnsi="Arial" w:eastAsia="Arial" w:ascii="Arial"/>
          <w:i/>
          <w:color w:val="1F2121"/>
          <w:spacing w:val="56"/>
          <w:w w:val="86"/>
          <w:sz w:val="24"/>
          <w:szCs w:val="24"/>
        </w:rPr>
        <w:t> </w:t>
      </w:r>
      <w:r>
        <w:rPr>
          <w:rFonts w:cs="Arial" w:hAnsi="Arial" w:eastAsia="Arial" w:ascii="Arial"/>
          <w:i/>
          <w:color w:val="1F2121"/>
          <w:spacing w:val="0"/>
          <w:w w:val="100"/>
          <w:sz w:val="24"/>
          <w:szCs w:val="24"/>
        </w:rPr>
        <w:t>19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2lembar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right="-61"/>
      </w:pP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Perpanjangan</w:t>
      </w:r>
      <w:r>
        <w:rPr>
          <w:rFonts w:cs="Times New Roman" w:hAnsi="Times New Roman" w:eastAsia="Times New Roman" w:ascii="Times New Roman"/>
          <w:color w:val="1F2121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studi</w:t>
      </w:r>
      <w:r>
        <w:rPr>
          <w:rFonts w:cs="Times New Roman" w:hAnsi="Times New Roman" w:eastAsia="Times New Roman" w:ascii="Times New Roman"/>
          <w:color w:val="1F212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Program</w:t>
      </w:r>
      <w:r>
        <w:rPr>
          <w:rFonts w:cs="Times New Roman" w:hAnsi="Times New Roman" w:eastAsia="Times New Roman" w:ascii="Times New Roman"/>
          <w:color w:val="1F2121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Doktor</w:t>
      </w:r>
      <w:r>
        <w:rPr>
          <w:rFonts w:cs="Times New Roman" w:hAnsi="Times New Roman" w:eastAsia="Times New Roman" w:ascii="Times New Roman"/>
          <w:color w:val="1F212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(83)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 w:lineRule="exact" w:line="260"/>
      </w:pPr>
      <w:r>
        <w:rPr>
          <w:rFonts w:cs="Times New Roman" w:hAnsi="Times New Roman" w:eastAsia="Times New Roman" w:ascii="Times New Roman"/>
          <w:color w:val="1F2121"/>
          <w:spacing w:val="0"/>
          <w:w w:val="100"/>
          <w:position w:val="-1"/>
          <w:sz w:val="24"/>
          <w:szCs w:val="24"/>
        </w:rPr>
        <w:t>angka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position w:val="-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color w:val="1F2121"/>
          <w:spacing w:val="-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position w:val="-1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color w:val="1F2121"/>
          <w:spacing w:val="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position w:val="-1"/>
          <w:sz w:val="24"/>
          <w:szCs w:val="24"/>
        </w:rPr>
        <w:t>2015</w:t>
      </w:r>
      <w:r>
        <w:rPr>
          <w:rFonts w:cs="Times New Roman" w:hAnsi="Times New Roman" w:eastAsia="Times New Roman" w:ascii="Times New Roman"/>
          <w:color w:val="1F2121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position w:val="-1"/>
          <w:sz w:val="24"/>
          <w:szCs w:val="24"/>
        </w:rPr>
        <w:t>semester</w:t>
      </w:r>
      <w:r>
        <w:rPr>
          <w:rFonts w:cs="Times New Roman" w:hAnsi="Times New Roman" w:eastAsia="Times New Roman" w:ascii="Times New Roman"/>
          <w:color w:val="1F2121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position w:val="-1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color w:val="111112"/>
          <w:spacing w:val="0"/>
          <w:w w:val="100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position w:val="-1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3"/>
        <w:sectPr>
          <w:type w:val="continuous"/>
          <w:pgSz w:w="11940" w:h="17020"/>
          <w:pgMar w:top="380" w:bottom="280" w:left="560" w:right="0"/>
          <w:cols w:num="3" w:equalWidth="off">
            <w:col w:w="1377" w:space="583"/>
            <w:col w:w="3938" w:space="3286"/>
            <w:col w:w="2196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color w:val="545256"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lanuari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1F2121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pict>
          <v:shape type="#_x0000_t202" style="position:absolute;margin-left:593.76pt;margin-top:411.572pt;width:3.61182pt;height:26pt;mso-position-horizontal-relative:page;mso-position-vertical-relative:page;z-index:-60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52"/>
                      <w:szCs w:val="52"/>
                    </w:rPr>
                    <w:jc w:val="left"/>
                    <w:spacing w:lineRule="exact" w:line="520"/>
                    <w:ind w:right="-98"/>
                  </w:pPr>
                  <w:r>
                    <w:rPr>
                      <w:rFonts w:cs="Arial" w:hAnsi="Arial" w:eastAsia="Arial" w:ascii="Arial"/>
                      <w:color w:val="D1D3D6"/>
                      <w:spacing w:val="0"/>
                      <w:w w:val="50"/>
                      <w:position w:val="-1"/>
                      <w:sz w:val="52"/>
                      <w:szCs w:val="52"/>
                    </w:rPr>
                    <w:t>I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52"/>
                      <w:szCs w:val="52"/>
                    </w:rPr>
                  </w:r>
                </w:p>
              </w:txbxContent>
            </v:textbox>
            <w10:wrap type="none"/>
          </v:shape>
        </w:pict>
      </w: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438" w:right="9677"/>
      </w:pP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Kepada</w:t>
      </w:r>
      <w:r>
        <w:rPr>
          <w:rFonts w:cs="Times New Roman" w:hAnsi="Times New Roman" w:eastAsia="Times New Roman" w:ascii="Times New Roman"/>
          <w:color w:val="1F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Yth</w:t>
      </w:r>
      <w:r>
        <w:rPr>
          <w:rFonts w:cs="Times New Roman" w:hAnsi="Times New Roman" w:eastAsia="Times New Roman" w:ascii="Times New Roman"/>
          <w:color w:val="3F4142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"/>
        <w:ind w:left="458" w:right="4929"/>
      </w:pP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3F4142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3F414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F4142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Direktur</w:t>
      </w:r>
      <w:r>
        <w:rPr>
          <w:rFonts w:cs="Times New Roman" w:hAnsi="Times New Roman" w:eastAsia="Times New Roman" w:ascii="Times New Roman"/>
          <w:color w:val="1F2121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ProgramiDek</w:t>
      </w:r>
      <w:r>
        <w:rPr>
          <w:rFonts w:cs="Times New Roman" w:hAnsi="Times New Roman" w:eastAsia="Times New Roman" w:ascii="Times New Roman"/>
          <w:color w:val="1F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F2F31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Sekolah</w:t>
      </w:r>
      <w:r>
        <w:rPr>
          <w:rFonts w:cs="Times New Roman" w:hAnsi="Times New Roman" w:eastAsia="Times New Roman" w:ascii="Times New Roman"/>
          <w:color w:val="1F2121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Pascasarjana</w:t>
      </w:r>
      <w:r>
        <w:rPr>
          <w:rFonts w:cs="Times New Roman" w:hAnsi="Times New Roman" w:eastAsia="Times New Roman" w:ascii="Times New Roman"/>
          <w:color w:val="1F2121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(terlampir)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"/>
        <w:ind w:left="434" w:right="4116"/>
      </w:pP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ya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sw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F2121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penerima</w:t>
      </w:r>
      <w:r>
        <w:rPr>
          <w:rFonts w:cs="Times New Roman" w:hAnsi="Times New Roman" w:eastAsia="Times New Roman" w:ascii="Times New Roman"/>
          <w:color w:val="1F2121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BPP-DN</w:t>
      </w:r>
      <w:r>
        <w:rPr>
          <w:rFonts w:cs="Times New Roman" w:hAnsi="Times New Roman" w:eastAsia="Times New Roman" w:ascii="Times New Roman"/>
          <w:color w:val="1F2121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jen</w:t>
      </w:r>
      <w:r>
        <w:rPr>
          <w:rFonts w:cs="Times New Roman" w:hAnsi="Times New Roman" w:eastAsia="Times New Roman" w:ascii="Times New Roman"/>
          <w:color w:val="1F2121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1F2121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Doktor</w:t>
      </w:r>
      <w:r>
        <w:rPr>
          <w:rFonts w:cs="Times New Roman" w:hAnsi="Times New Roman" w:eastAsia="Times New Roman" w:ascii="Times New Roman"/>
          <w:color w:val="1F2121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(S3)</w:t>
      </w:r>
      <w:r>
        <w:rPr>
          <w:rFonts w:cs="Times New Roman" w:hAnsi="Times New Roman" w:eastAsia="Times New Roman" w:ascii="Times New Roman"/>
          <w:color w:val="1F2121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angkatan</w:t>
      </w:r>
      <w:r>
        <w:rPr>
          <w:rFonts w:cs="Times New Roman" w:hAnsi="Times New Roman" w:eastAsia="Times New Roman" w:ascii="Times New Roman"/>
          <w:color w:val="1F2121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2015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44"/>
        <w:ind w:left="405" w:right="533" w:firstLine="5"/>
      </w:pP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color w:val="1F2121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ran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color w:val="1F2121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atan</w:t>
      </w:r>
      <w:r>
        <w:rPr>
          <w:rFonts w:cs="Times New Roman" w:hAnsi="Times New Roman" w:eastAsia="Times New Roman" w:ascii="Times New Roman"/>
          <w:color w:val="1F2121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anan</w:t>
      </w:r>
      <w:r>
        <w:rPr>
          <w:rFonts w:cs="Times New Roman" w:hAnsi="Times New Roman" w:eastAsia="Times New Roman" w:ascii="Times New Roman"/>
          <w:color w:val="1F2121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F2121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dosen</w:t>
      </w:r>
      <w:r>
        <w:rPr>
          <w:rFonts w:cs="Times New Roman" w:hAnsi="Times New Roman" w:eastAsia="Times New Roman" w:ascii="Times New Roman"/>
          <w:color w:val="1F2121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tetap</w:t>
      </w:r>
      <w:r>
        <w:rPr>
          <w:rFonts w:cs="Times New Roman" w:hAnsi="Times New Roman" w:eastAsia="Times New Roman" w:ascii="Times New Roman"/>
          <w:color w:val="1F2121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pada</w:t>
      </w:r>
      <w:r>
        <w:rPr>
          <w:rFonts w:cs="Times New Roman" w:hAnsi="Times New Roman" w:eastAsia="Times New Roman" w:ascii="Times New Roman"/>
          <w:color w:val="1F2121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perguruan</w:t>
      </w:r>
      <w:r>
        <w:rPr>
          <w:rFonts w:cs="Times New Roman" w:hAnsi="Times New Roman" w:eastAsia="Times New Roman" w:ascii="Times New Roman"/>
          <w:color w:val="1F2121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tinggi</w:t>
      </w:r>
      <w:r>
        <w:rPr>
          <w:rFonts w:cs="Times New Roman" w:hAnsi="Times New Roman" w:eastAsia="Times New Roman" w:ascii="Times New Roman"/>
          <w:color w:val="1F2121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1F2121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lingkungan</w:t>
      </w:r>
      <w:r>
        <w:rPr>
          <w:rFonts w:cs="Times New Roman" w:hAnsi="Times New Roman" w:eastAsia="Times New Roman" w:ascii="Times New Roman"/>
          <w:color w:val="1F2121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Kemente</w:t>
      </w:r>
      <w:r>
        <w:rPr>
          <w:rFonts w:cs="Times New Roman" w:hAnsi="Times New Roman" w:eastAsia="Times New Roman" w:ascii="Times New Roman"/>
          <w:color w:val="1F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Rise</w:t>
      </w:r>
      <w:r>
        <w:rPr>
          <w:rFonts w:cs="Times New Roman" w:hAnsi="Times New Roman" w:eastAsia="Times New Roman" w:ascii="Times New Roman"/>
          <w:color w:val="1F2121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F2F31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Teknolo</w:t>
      </w:r>
      <w:r>
        <w:rPr>
          <w:rFonts w:cs="Times New Roman" w:hAnsi="Times New Roman" w:eastAsia="Times New Roman" w:ascii="Times New Roman"/>
          <w:color w:val="1F2121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color w:val="1F2121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Pendidikan</w:t>
      </w:r>
      <w:r>
        <w:rPr>
          <w:rFonts w:cs="Times New Roman" w:hAnsi="Times New Roman" w:eastAsia="Times New Roman" w:ascii="Times New Roman"/>
          <w:color w:val="1F2121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Tingg</w:t>
      </w:r>
      <w:r>
        <w:rPr>
          <w:rFonts w:cs="Times New Roman" w:hAnsi="Times New Roman" w:eastAsia="Times New Roman" w:ascii="Times New Roman"/>
          <w:color w:val="1F2121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F2F31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Direktorat</w:t>
      </w:r>
      <w:r>
        <w:rPr>
          <w:rFonts w:cs="Times New Roman" w:hAnsi="Times New Roman" w:eastAsia="Times New Roman" w:ascii="Times New Roman"/>
          <w:color w:val="1F2121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lenderal</w:t>
      </w:r>
      <w:r>
        <w:rPr>
          <w:rFonts w:cs="Times New Roman" w:hAnsi="Times New Roman" w:eastAsia="Times New Roman" w:ascii="Times New Roman"/>
          <w:color w:val="1F2121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Sumber</w:t>
      </w:r>
      <w:r>
        <w:rPr>
          <w:rFonts w:cs="Times New Roman" w:hAnsi="Times New Roman" w:eastAsia="Times New Roman" w:ascii="Times New Roman"/>
          <w:color w:val="1F212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Daya</w:t>
      </w:r>
      <w:r>
        <w:rPr>
          <w:rFonts w:cs="Times New Roman" w:hAnsi="Times New Roman" w:eastAsia="Times New Roman" w:ascii="Times New Roman"/>
          <w:color w:val="1F2121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Iptek</w:t>
      </w:r>
      <w:r>
        <w:rPr>
          <w:rFonts w:cs="Times New Roman" w:hAnsi="Times New Roman" w:eastAsia="Times New Roman" w:ascii="Times New Roman"/>
          <w:color w:val="1F2121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color w:val="1F2121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Dikti</w:t>
      </w:r>
      <w:r>
        <w:rPr>
          <w:rFonts w:cs="Times New Roman" w:hAnsi="Times New Roman" w:eastAsia="Times New Roman" w:ascii="Times New Roman"/>
          <w:color w:val="1F2121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(Dit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color w:val="1F2121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DID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ye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diak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ilit</w:t>
      </w:r>
      <w:r>
        <w:rPr>
          <w:rFonts w:cs="Times New Roman" w:hAnsi="Times New Roman" w:eastAsia="Times New Roman" w:ascii="Times New Roman"/>
          <w:color w:val="1F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F2F31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bantuan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perpan</w:t>
      </w:r>
      <w:r>
        <w:rPr>
          <w:rFonts w:cs="Times New Roman" w:hAnsi="Times New Roman" w:eastAsia="Times New Roman" w:ascii="Times New Roman"/>
          <w:color w:val="1F2121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ngan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studi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Program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11112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oktor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(S3)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bagi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penerima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Pendidikan</w:t>
      </w:r>
      <w:r>
        <w:rPr>
          <w:rFonts w:cs="Times New Roman" w:hAnsi="Times New Roman" w:eastAsia="Times New Roman" w:ascii="Times New Roman"/>
          <w:color w:val="1F2121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sc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color w:val="1F2121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Dalam</w:t>
      </w:r>
      <w:r>
        <w:rPr>
          <w:rFonts w:cs="Times New Roman" w:hAnsi="Times New Roman" w:eastAsia="Times New Roman" w:ascii="Times New Roman"/>
          <w:color w:val="1F2121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Negeri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(BPP</w:t>
      </w:r>
      <w:r>
        <w:rPr>
          <w:rFonts w:cs="Times New Roman" w:hAnsi="Times New Roman" w:eastAsia="Times New Roman" w:ascii="Times New Roman"/>
          <w:color w:val="111112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DN)</w:t>
      </w:r>
      <w:r>
        <w:rPr>
          <w:rFonts w:cs="Times New Roman" w:hAnsi="Times New Roman" w:eastAsia="Times New Roman" w:ascii="Times New Roman"/>
          <w:color w:val="1F2121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angkatan</w:t>
      </w:r>
      <w:r>
        <w:rPr>
          <w:rFonts w:cs="Times New Roman" w:hAnsi="Times New Roman" w:eastAsia="Times New Roman" w:ascii="Times New Roman"/>
          <w:color w:val="1F2121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color w:val="1F2121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2015</w:t>
      </w:r>
      <w:r>
        <w:rPr>
          <w:rFonts w:cs="Times New Roman" w:hAnsi="Times New Roman" w:eastAsia="Times New Roman" w:ascii="Times New Roman"/>
          <w:color w:val="1F2121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semester</w:t>
      </w:r>
      <w:r>
        <w:rPr>
          <w:rFonts w:cs="Times New Roman" w:hAnsi="Times New Roman" w:eastAsia="Times New Roman" w:ascii="Times New Roman"/>
          <w:color w:val="1F2121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color w:val="111112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color w:val="1F2121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color w:val="1F2121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" w:lineRule="auto" w:line="244"/>
        <w:ind w:left="405" w:right="545" w:firstLine="5"/>
      </w:pP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019.</w:t>
      </w:r>
      <w:r>
        <w:rPr>
          <w:rFonts w:cs="Times New Roman" w:hAnsi="Times New Roman" w:eastAsia="Times New Roman" w:ascii="Times New Roman"/>
          <w:color w:val="1F2121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1F2121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swa</w:t>
      </w:r>
      <w:r>
        <w:rPr>
          <w:rFonts w:cs="Times New Roman" w:hAnsi="Times New Roman" w:eastAsia="Times New Roman" w:ascii="Times New Roman"/>
          <w:color w:val="2F2F31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1F2121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perpanja</w:t>
      </w:r>
      <w:r>
        <w:rPr>
          <w:rFonts w:cs="Times New Roman" w:hAnsi="Times New Roman" w:eastAsia="Times New Roman" w:ascii="Times New Roman"/>
          <w:color w:val="1F2121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color w:val="1F2121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studi</w:t>
      </w:r>
      <w:r>
        <w:rPr>
          <w:rFonts w:cs="Times New Roman" w:hAnsi="Times New Roman" w:eastAsia="Times New Roman" w:ascii="Times New Roman"/>
          <w:color w:val="1F2121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Program</w:t>
      </w:r>
      <w:r>
        <w:rPr>
          <w:rFonts w:cs="Times New Roman" w:hAnsi="Times New Roman" w:eastAsia="Times New Roman" w:ascii="Times New Roman"/>
          <w:color w:val="1F2121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Doktor</w:t>
      </w:r>
      <w:r>
        <w:rPr>
          <w:rFonts w:cs="Times New Roman" w:hAnsi="Times New Roman" w:eastAsia="Times New Roman" w:ascii="Times New Roman"/>
          <w:color w:val="1F2121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(S3)</w:t>
      </w:r>
      <w:r>
        <w:rPr>
          <w:rFonts w:cs="Times New Roman" w:hAnsi="Times New Roman" w:eastAsia="Times New Roman" w:ascii="Times New Roman"/>
          <w:color w:val="1F2121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adalah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selama</w:t>
      </w:r>
      <w:r>
        <w:rPr>
          <w:rFonts w:cs="Times New Roman" w:hAnsi="Times New Roman" w:eastAsia="Times New Roman" w:ascii="Times New Roman"/>
          <w:color w:val="1F2121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1F2121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(satu)</w:t>
      </w:r>
      <w:r>
        <w:rPr>
          <w:rFonts w:cs="Times New Roman" w:hAnsi="Times New Roman" w:eastAsia="Times New Roman" w:ascii="Times New Roman"/>
          <w:color w:val="1F2121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color w:val="1F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terhitu</w:t>
      </w:r>
      <w:r>
        <w:rPr>
          <w:rFonts w:cs="Times New Roman" w:hAnsi="Times New Roman" w:eastAsia="Times New Roman" w:ascii="Times New Roman"/>
          <w:color w:val="1F2121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F2F31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mulai</w:t>
      </w:r>
      <w:r>
        <w:rPr>
          <w:rFonts w:cs="Times New Roman" w:hAnsi="Times New Roman" w:eastAsia="Times New Roman" w:ascii="Times New Roman"/>
          <w:color w:val="1F2121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bulan</w:t>
      </w:r>
      <w:r>
        <w:rPr>
          <w:rFonts w:cs="Times New Roman" w:hAnsi="Times New Roman" w:eastAsia="Times New Roman" w:ascii="Times New Roman"/>
          <w:color w:val="1F2121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Maret</w:t>
      </w:r>
      <w:r>
        <w:rPr>
          <w:rFonts w:cs="Times New Roman" w:hAnsi="Times New Roman" w:eastAsia="Times New Roman" w:ascii="Times New Roman"/>
          <w:color w:val="1F2121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Agustus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2019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F2F31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Pers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aratan</w:t>
      </w:r>
      <w:r>
        <w:rPr>
          <w:rFonts w:cs="Times New Roman" w:hAnsi="Times New Roman" w:eastAsia="Times New Roman" w:ascii="Times New Roman"/>
          <w:color w:val="1F2121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color w:val="1F2121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pengajuan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usulan</w:t>
      </w:r>
      <w:r>
        <w:rPr>
          <w:rFonts w:cs="Times New Roman" w:hAnsi="Times New Roman" w:eastAsia="Times New Roman" w:ascii="Times New Roman"/>
          <w:color w:val="1F2121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perpan</w:t>
      </w:r>
      <w:r>
        <w:rPr>
          <w:rFonts w:cs="Times New Roman" w:hAnsi="Times New Roman" w:eastAsia="Times New Roman" w:ascii="Times New Roman"/>
          <w:color w:val="1F2121"/>
          <w:spacing w:val="1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angan</w:t>
      </w:r>
      <w:r>
        <w:rPr>
          <w:rFonts w:cs="Times New Roman" w:hAnsi="Times New Roman" w:eastAsia="Times New Roman" w:ascii="Times New Roman"/>
          <w:color w:val="1F2121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studi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Program</w:t>
      </w:r>
      <w:r>
        <w:rPr>
          <w:rFonts w:cs="Times New Roman" w:hAnsi="Times New Roman" w:eastAsia="Times New Roman" w:ascii="Times New Roman"/>
          <w:color w:val="1F2121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Doktor</w:t>
      </w:r>
      <w:r>
        <w:rPr>
          <w:rFonts w:cs="Times New Roman" w:hAnsi="Times New Roman" w:eastAsia="Times New Roman" w:ascii="Times New Roman"/>
          <w:color w:val="1F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(S3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F2F31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bagi</w:t>
      </w:r>
      <w:r>
        <w:rPr>
          <w:rFonts w:cs="Times New Roman" w:hAnsi="Times New Roman" w:eastAsia="Times New Roman" w:ascii="Times New Roman"/>
          <w:color w:val="1F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penerima</w:t>
      </w:r>
      <w:r>
        <w:rPr>
          <w:rFonts w:cs="Times New Roman" w:hAnsi="Times New Roman" w:eastAsia="Times New Roman" w:ascii="Times New Roman"/>
          <w:color w:val="1F2121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BPP</w:t>
      </w:r>
      <w:r>
        <w:rPr>
          <w:rFonts w:cs="Times New Roman" w:hAnsi="Times New Roman" w:eastAsia="Times New Roman" w:ascii="Times New Roman"/>
          <w:color w:val="111112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DN</w:t>
      </w:r>
      <w:r>
        <w:rPr>
          <w:rFonts w:cs="Times New Roman" w:hAnsi="Times New Roman" w:eastAsia="Times New Roman" w:ascii="Times New Roman"/>
          <w:color w:val="1F212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adalah</w:t>
      </w:r>
      <w:r>
        <w:rPr>
          <w:rFonts w:cs="Times New Roman" w:hAnsi="Times New Roman" w:eastAsia="Times New Roman" w:ascii="Times New Roman"/>
          <w:color w:val="1F2121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ebagai</w:t>
      </w:r>
      <w:r>
        <w:rPr>
          <w:rFonts w:cs="Times New Roman" w:hAnsi="Times New Roman" w:eastAsia="Times New Roman" w:ascii="Times New Roman"/>
          <w:color w:val="1F2121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berikut</w:t>
      </w:r>
      <w:r>
        <w:rPr>
          <w:rFonts w:cs="Times New Roman" w:hAnsi="Times New Roman" w:eastAsia="Times New Roman" w:ascii="Times New Roman"/>
          <w:color w:val="1F2121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429"/>
      </w:pP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1F2121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status</w:t>
      </w:r>
      <w:r>
        <w:rPr>
          <w:rFonts w:cs="Times New Roman" w:hAnsi="Times New Roman" w:eastAsia="Times New Roman" w:ascii="Times New Roman"/>
          <w:color w:val="1F2121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tif</w:t>
      </w:r>
      <w:r>
        <w:rPr>
          <w:rFonts w:cs="Times New Roman" w:hAnsi="Times New Roman" w:eastAsia="Times New Roman" w:ascii="Times New Roman"/>
          <w:color w:val="1F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seba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color w:val="1F2121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mahasiswa</w:t>
      </w:r>
      <w:r>
        <w:rPr>
          <w:rFonts w:cs="Times New Roman" w:hAnsi="Times New Roman" w:eastAsia="Times New Roman" w:ascii="Times New Roman"/>
          <w:color w:val="1F2121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pada</w:t>
      </w:r>
      <w:r>
        <w:rPr>
          <w:rFonts w:cs="Times New Roman" w:hAnsi="Times New Roman" w:eastAsia="Times New Roman" w:ascii="Times New Roman"/>
          <w:color w:val="1F2121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semester</w:t>
      </w:r>
      <w:r>
        <w:rPr>
          <w:rFonts w:cs="Times New Roman" w:hAnsi="Times New Roman" w:eastAsia="Times New Roman" w:ascii="Times New Roman"/>
          <w:color w:val="1F212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gasal</w:t>
      </w:r>
      <w:r>
        <w:rPr>
          <w:rFonts w:cs="Times New Roman" w:hAnsi="Times New Roman" w:eastAsia="Times New Roman" w:ascii="Times New Roman"/>
          <w:color w:val="1F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color w:val="1F2121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1F2121"/>
          <w:spacing w:val="0"/>
          <w:w w:val="100"/>
          <w:sz w:val="24"/>
          <w:szCs w:val="24"/>
        </w:rPr>
        <w:t>2018</w:t>
      </w:r>
      <w:r>
        <w:rPr>
          <w:rFonts w:cs="Arial" w:hAnsi="Arial" w:eastAsia="Arial" w:ascii="Arial"/>
          <w:i/>
          <w:color w:val="3F4142"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i/>
          <w:color w:val="1F2121"/>
          <w:spacing w:val="0"/>
          <w:w w:val="100"/>
          <w:sz w:val="24"/>
          <w:szCs w:val="24"/>
        </w:rPr>
        <w:t>2019;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5"/>
        <w:ind w:left="405"/>
      </w:pP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1F2121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Telah</w:t>
      </w:r>
      <w:r>
        <w:rPr>
          <w:rFonts w:cs="Times New Roman" w:hAnsi="Times New Roman" w:eastAsia="Times New Roman" w:ascii="Times New Roman"/>
          <w:color w:val="1F2121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F2121"/>
          <w:spacing w:val="0"/>
          <w:w w:val="100"/>
          <w:sz w:val="24"/>
          <w:szCs w:val="24"/>
        </w:rPr>
        <w:t>lulus</w:t>
      </w:r>
      <w:r>
        <w:rPr>
          <w:rFonts w:cs="Times New Roman" w:hAnsi="Times New Roman" w:eastAsia="Times New Roman" w:ascii="Times New Roman"/>
          <w:b/>
          <w:color w:val="1F2121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F2121"/>
          <w:spacing w:val="0"/>
          <w:w w:val="91"/>
          <w:sz w:val="24"/>
          <w:szCs w:val="24"/>
        </w:rPr>
        <w:t>seminar/</w:t>
      </w:r>
      <w:r>
        <w:rPr>
          <w:rFonts w:cs="Times New Roman" w:hAnsi="Times New Roman" w:eastAsia="Times New Roman" w:ascii="Times New Roman"/>
          <w:b/>
          <w:color w:val="1F2121"/>
          <w:spacing w:val="-1"/>
          <w:w w:val="9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111112"/>
          <w:spacing w:val="0"/>
          <w:w w:val="91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color w:val="1F2121"/>
          <w:spacing w:val="0"/>
          <w:w w:val="91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b/>
          <w:color w:val="1F2121"/>
          <w:spacing w:val="0"/>
          <w:w w:val="9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color w:val="1F2121"/>
          <w:spacing w:val="28"/>
          <w:w w:val="9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F2121"/>
          <w:spacing w:val="0"/>
          <w:w w:val="100"/>
          <w:sz w:val="24"/>
          <w:szCs w:val="24"/>
        </w:rPr>
        <w:t>proposal</w:t>
      </w:r>
      <w:r>
        <w:rPr>
          <w:rFonts w:cs="Times New Roman" w:hAnsi="Times New Roman" w:eastAsia="Times New Roman" w:ascii="Times New Roman"/>
          <w:b/>
          <w:color w:val="1F2121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F2121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b/>
          <w:color w:val="111112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1F2121"/>
          <w:spacing w:val="0"/>
          <w:w w:val="100"/>
          <w:sz w:val="24"/>
          <w:szCs w:val="24"/>
        </w:rPr>
        <w:t>elitian</w:t>
      </w:r>
      <w:r>
        <w:rPr>
          <w:rFonts w:cs="Times New Roman" w:hAnsi="Times New Roman" w:eastAsia="Times New Roman" w:ascii="Times New Roman"/>
          <w:b/>
          <w:color w:val="1F2121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F2121"/>
          <w:spacing w:val="0"/>
          <w:w w:val="100"/>
          <w:sz w:val="24"/>
          <w:szCs w:val="24"/>
        </w:rPr>
        <w:t>disertasi</w:t>
      </w:r>
      <w:r>
        <w:rPr>
          <w:rFonts w:cs="Times New Roman" w:hAnsi="Times New Roman" w:eastAsia="Times New Roman" w:ascii="Times New Roman"/>
          <w:b/>
          <w:color w:val="1F2121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pada</w:t>
      </w:r>
      <w:r>
        <w:rPr>
          <w:rFonts w:cs="Times New Roman" w:hAnsi="Times New Roman" w:eastAsia="Times New Roman" w:ascii="Times New Roman"/>
          <w:color w:val="1F2121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saat</w:t>
      </w:r>
      <w:r>
        <w:rPr>
          <w:rFonts w:cs="Times New Roman" w:hAnsi="Times New Roman" w:eastAsia="Times New Roman" w:ascii="Times New Roman"/>
          <w:color w:val="1F2121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mengajukan</w:t>
      </w:r>
      <w:r>
        <w:rPr>
          <w:rFonts w:cs="Times New Roman" w:hAnsi="Times New Roman" w:eastAsia="Times New Roman" w:ascii="Times New Roman"/>
          <w:color w:val="1F2121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usulan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perpanja</w:t>
      </w:r>
      <w:r>
        <w:rPr>
          <w:rFonts w:cs="Times New Roman" w:hAnsi="Times New Roman" w:eastAsia="Times New Roman" w:ascii="Times New Roman"/>
          <w:color w:val="1F2121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F4142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0"/>
        <w:ind w:left="405"/>
      </w:pP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3F4142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3F4142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Mengungg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F2121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Form</w:t>
      </w:r>
      <w:r>
        <w:rPr>
          <w:rFonts w:cs="Times New Roman" w:hAnsi="Times New Roman" w:eastAsia="Times New Roman" w:ascii="Times New Roman"/>
          <w:color w:val="1F2121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Usulan</w:t>
      </w:r>
      <w:r>
        <w:rPr>
          <w:rFonts w:cs="Times New Roman" w:hAnsi="Times New Roman" w:eastAsia="Times New Roman" w:ascii="Times New Roman"/>
          <w:color w:val="1F2121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Perpanjangan</w:t>
      </w:r>
      <w:r>
        <w:rPr>
          <w:rFonts w:cs="Times New Roman" w:hAnsi="Times New Roman" w:eastAsia="Times New Roman" w:ascii="Times New Roman"/>
          <w:color w:val="1F2121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Studi</w:t>
      </w:r>
      <w:r>
        <w:rPr>
          <w:rFonts w:cs="Times New Roman" w:hAnsi="Times New Roman" w:eastAsia="Times New Roman" w:ascii="Times New Roman"/>
          <w:color w:val="1F2121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Program</w:t>
      </w:r>
      <w:r>
        <w:rPr>
          <w:rFonts w:cs="Times New Roman" w:hAnsi="Times New Roman" w:eastAsia="Times New Roman" w:ascii="Times New Roman"/>
          <w:color w:val="1F2121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Doktor</w:t>
      </w:r>
      <w:r>
        <w:rPr>
          <w:rFonts w:cs="Times New Roman" w:hAnsi="Times New Roman" w:eastAsia="Times New Roman" w:ascii="Times New Roman"/>
          <w:color w:val="1F2121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(S3)</w:t>
      </w:r>
      <w:r>
        <w:rPr>
          <w:rFonts w:cs="Times New Roman" w:hAnsi="Times New Roman" w:eastAsia="Times New Roman" w:ascii="Times New Roman"/>
          <w:color w:val="1F2121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bagi</w:t>
      </w:r>
      <w:r>
        <w:rPr>
          <w:rFonts w:cs="Times New Roman" w:hAnsi="Times New Roman" w:eastAsia="Times New Roman" w:ascii="Times New Roman"/>
          <w:color w:val="1F2121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Penerima</w:t>
      </w:r>
      <w:r>
        <w:rPr>
          <w:rFonts w:cs="Times New Roman" w:hAnsi="Times New Roman" w:eastAsia="Times New Roman" w:ascii="Times New Roman"/>
          <w:color w:val="1F2121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BPPDN</w:t>
      </w:r>
      <w:r>
        <w:rPr>
          <w:rFonts w:cs="Times New Roman" w:hAnsi="Times New Roman" w:eastAsia="Times New Roman" w:ascii="Times New Roman"/>
          <w:color w:val="1F2121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"/>
        <w:ind w:left="678" w:right="552" w:firstLine="5"/>
      </w:pP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2015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yan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ditan</w:t>
      </w:r>
      <w:r>
        <w:rPr>
          <w:rFonts w:cs="Times New Roman" w:hAnsi="Times New Roman" w:eastAsia="Times New Roman" w:ascii="Times New Roman"/>
          <w:color w:val="1F2121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ngani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mahasiswa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pengusul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F2F31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disetujui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promotor</w:t>
      </w:r>
      <w:r>
        <w:rPr>
          <w:rFonts w:cs="Times New Roman" w:hAnsi="Times New Roman" w:eastAsia="Times New Roman" w:ascii="Times New Roman"/>
          <w:color w:val="3F4142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pembimbing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dik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color w:val="1F2121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color w:val="1F2121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Ketua</w:t>
      </w:r>
      <w:r>
        <w:rPr>
          <w:rFonts w:cs="Times New Roman" w:hAnsi="Times New Roman" w:eastAsia="Times New Roman" w:ascii="Times New Roman"/>
          <w:color w:val="1F2121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Program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Studi</w:t>
      </w:r>
      <w:r>
        <w:rPr>
          <w:rFonts w:cs="Times New Roman" w:hAnsi="Times New Roman" w:eastAsia="Times New Roman" w:ascii="Times New Roman"/>
          <w:color w:val="1F2121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S3</w:t>
      </w:r>
      <w:r>
        <w:rPr>
          <w:rFonts w:cs="Times New Roman" w:hAnsi="Times New Roman" w:eastAsia="Times New Roman" w:ascii="Times New Roman"/>
          <w:color w:val="1F2121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color w:val="1F2121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Direktur</w:t>
      </w:r>
      <w:r>
        <w:rPr>
          <w:rFonts w:cs="Times New Roman" w:hAnsi="Times New Roman" w:eastAsia="Times New Roman" w:ascii="Times New Roman"/>
          <w:color w:val="1F2121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Program</w:t>
      </w:r>
      <w:r>
        <w:rPr>
          <w:rFonts w:cs="Times New Roman" w:hAnsi="Times New Roman" w:eastAsia="Times New Roman" w:ascii="Times New Roman"/>
          <w:color w:val="3F4142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Dekan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Sekolah</w:t>
      </w:r>
      <w:r>
        <w:rPr>
          <w:rFonts w:cs="Times New Roman" w:hAnsi="Times New Roman" w:eastAsia="Times New Roman" w:ascii="Times New Roman"/>
          <w:color w:val="1F2121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Pascasar</w:t>
      </w:r>
      <w:r>
        <w:rPr>
          <w:rFonts w:cs="Times New Roman" w:hAnsi="Times New Roman" w:eastAsia="Times New Roman" w:ascii="Times New Roman"/>
          <w:color w:val="1F2121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color w:val="1F2121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(format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terlampi</w:t>
      </w:r>
      <w:r>
        <w:rPr>
          <w:rFonts w:cs="Times New Roman" w:hAnsi="Times New Roman" w:eastAsia="Times New Roman" w:ascii="Times New Roman"/>
          <w:color w:val="1F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);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395"/>
      </w:pP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3F4142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3F4142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99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F2F31"/>
          <w:spacing w:val="0"/>
          <w:w w:val="9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F2121"/>
          <w:spacing w:val="0"/>
          <w:w w:val="9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F2F31"/>
          <w:spacing w:val="0"/>
          <w:w w:val="99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F2121"/>
          <w:spacing w:val="0"/>
          <w:w w:val="99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color w:val="2F2F31"/>
          <w:spacing w:val="0"/>
          <w:w w:val="99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F2121"/>
          <w:spacing w:val="0"/>
          <w:w w:val="99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F2F31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F2121"/>
          <w:spacing w:val="0"/>
          <w:w w:val="99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F2121"/>
          <w:spacing w:val="-11"/>
          <w:w w:val="9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publi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karya</w:t>
      </w:r>
      <w:r>
        <w:rPr>
          <w:rFonts w:cs="Times New Roman" w:hAnsi="Times New Roman" w:eastAsia="Times New Roman" w:ascii="Times New Roman"/>
          <w:color w:val="1F2121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ilmiah</w:t>
      </w:r>
      <w:r>
        <w:rPr>
          <w:rFonts w:cs="Times New Roman" w:hAnsi="Times New Roman" w:eastAsia="Times New Roman" w:ascii="Times New Roman"/>
          <w:color w:val="1F2121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yang</w:t>
      </w:r>
      <w:r>
        <w:rPr>
          <w:rFonts w:cs="Times New Roman" w:hAnsi="Times New Roman" w:eastAsia="Times New Roman" w:ascii="Times New Roman"/>
          <w:color w:val="1F2121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telah</w:t>
      </w:r>
      <w:r>
        <w:rPr>
          <w:rFonts w:cs="Times New Roman" w:hAnsi="Times New Roman" w:eastAsia="Times New Roman" w:ascii="Times New Roman"/>
          <w:color w:val="1F2121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dihasilkan,</w:t>
      </w:r>
      <w:r>
        <w:rPr>
          <w:rFonts w:cs="Times New Roman" w:hAnsi="Times New Roman" w:eastAsia="Times New Roman" w:ascii="Times New Roman"/>
          <w:color w:val="1F2121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minimal</w:t>
      </w:r>
      <w:r>
        <w:rPr>
          <w:rFonts w:cs="Times New Roman" w:hAnsi="Times New Roman" w:eastAsia="Times New Roman" w:ascii="Times New Roman"/>
          <w:color w:val="1F212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dalam</w:t>
      </w:r>
      <w:r>
        <w:rPr>
          <w:rFonts w:cs="Times New Roman" w:hAnsi="Times New Roman" w:eastAsia="Times New Roman" w:ascii="Times New Roman"/>
          <w:color w:val="1F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bentuk</w:t>
      </w:r>
      <w:r>
        <w:rPr>
          <w:rFonts w:cs="Times New Roman" w:hAnsi="Times New Roman" w:eastAsia="Times New Roman" w:ascii="Times New Roman"/>
          <w:color w:val="1F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color w:val="1F2121"/>
          <w:spacing w:val="1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siding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 w:lineRule="exact" w:line="260"/>
        <w:ind w:left="400"/>
      </w:pPr>
      <w:r>
        <w:rPr>
          <w:rFonts w:cs="Times New Roman" w:hAnsi="Times New Roman" w:eastAsia="Times New Roman" w:ascii="Times New Roman"/>
          <w:color w:val="1F2121"/>
          <w:spacing w:val="0"/>
          <w:w w:val="100"/>
          <w:position w:val="-1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3F4142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3F4142"/>
          <w:spacing w:val="3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position w:val="-1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1F2121"/>
          <w:spacing w:val="-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position w:val="-1"/>
          <w:sz w:val="24"/>
          <w:szCs w:val="24"/>
        </w:rPr>
        <w:t>Kartu</w:t>
      </w:r>
      <w:r>
        <w:rPr>
          <w:rFonts w:cs="Times New Roman" w:hAnsi="Times New Roman" w:eastAsia="Times New Roman" w:ascii="Times New Roman"/>
          <w:color w:val="1F2121"/>
          <w:spacing w:val="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position w:val="-1"/>
          <w:sz w:val="24"/>
          <w:szCs w:val="24"/>
        </w:rPr>
        <w:t>Hasil</w:t>
      </w:r>
      <w:r>
        <w:rPr>
          <w:rFonts w:cs="Times New Roman" w:hAnsi="Times New Roman" w:eastAsia="Times New Roman" w:ascii="Times New Roman"/>
          <w:color w:val="1F2121"/>
          <w:spacing w:val="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position w:val="-1"/>
          <w:sz w:val="24"/>
          <w:szCs w:val="24"/>
        </w:rPr>
        <w:t>Studi</w:t>
      </w:r>
      <w:r>
        <w:rPr>
          <w:rFonts w:cs="Times New Roman" w:hAnsi="Times New Roman" w:eastAsia="Times New Roman" w:ascii="Times New Roman"/>
          <w:color w:val="1F2121"/>
          <w:spacing w:val="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position w:val="-1"/>
          <w:sz w:val="24"/>
          <w:szCs w:val="24"/>
        </w:rPr>
        <w:t>(KHS)</w:t>
      </w:r>
      <w:r>
        <w:rPr>
          <w:rFonts w:cs="Times New Roman" w:hAnsi="Times New Roman" w:eastAsia="Times New Roman" w:ascii="Times New Roman"/>
          <w:color w:val="1F2121"/>
          <w:spacing w:val="-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position w:val="-1"/>
          <w:sz w:val="24"/>
          <w:szCs w:val="24"/>
        </w:rPr>
        <w:t>terbar</w:t>
      </w:r>
      <w:r>
        <w:rPr>
          <w:rFonts w:cs="Times New Roman" w:hAnsi="Times New Roman" w:eastAsia="Times New Roman" w:ascii="Times New Roman"/>
          <w:color w:val="1F2121"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111112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46"/>
        <w:ind w:left="386" w:right="558" w:firstLine="14"/>
      </w:pP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Seluruh</w:t>
      </w:r>
      <w:r>
        <w:rPr>
          <w:rFonts w:cs="Times New Roman" w:hAnsi="Times New Roman" w:eastAsia="Times New Roman" w:ascii="Times New Roman"/>
          <w:color w:val="1F2121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dokumen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tersebut</w:t>
      </w:r>
      <w:r>
        <w:rPr>
          <w:rFonts w:cs="Times New Roman" w:hAnsi="Times New Roman" w:eastAsia="Times New Roman" w:ascii="Times New Roman"/>
          <w:color w:val="1F2121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1F2121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atas</w:t>
      </w:r>
      <w:r>
        <w:rPr>
          <w:rFonts w:cs="Times New Roman" w:hAnsi="Times New Roman" w:eastAsia="Times New Roman" w:ascii="Times New Roman"/>
          <w:color w:val="1F2121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diunggah</w:t>
      </w:r>
      <w:r>
        <w:rPr>
          <w:rFonts w:cs="Times New Roman" w:hAnsi="Times New Roman" w:eastAsia="Times New Roman" w:ascii="Times New Roman"/>
          <w:color w:val="1F2121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color w:val="1F2121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masing-masing</w:t>
      </w:r>
      <w:r>
        <w:rPr>
          <w:rFonts w:cs="Times New Roman" w:hAnsi="Times New Roman" w:eastAsia="Times New Roman" w:ascii="Times New Roman"/>
          <w:color w:val="1F2121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karyasiswa</w:t>
      </w:r>
      <w:r>
        <w:rPr>
          <w:rFonts w:cs="Times New Roman" w:hAnsi="Times New Roman" w:eastAsia="Times New Roman" w:ascii="Times New Roman"/>
          <w:color w:val="1F2121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BPP</w:t>
      </w:r>
      <w:r>
        <w:rPr>
          <w:rFonts w:cs="Times New Roman" w:hAnsi="Times New Roman" w:eastAsia="Times New Roman" w:ascii="Times New Roman"/>
          <w:color w:val="111112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DN</w:t>
      </w:r>
      <w:r>
        <w:rPr>
          <w:rFonts w:cs="Times New Roman" w:hAnsi="Times New Roman" w:eastAsia="Times New Roman" w:ascii="Times New Roman"/>
          <w:color w:val="1F2121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F2F31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man</w:t>
      </w:r>
      <w:hyperlink r:id="rId5"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http</w:t>
        </w:r>
        <w:r>
          <w:rPr>
            <w:rFonts w:cs="Times New Roman" w:hAnsi="Times New Roman" w:eastAsia="Times New Roman" w:ascii="Times New Roman"/>
            <w:color w:val="1F2121"/>
            <w:spacing w:val="-1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color w:val="545256"/>
            <w:spacing w:val="0"/>
            <w:w w:val="100"/>
            <w:sz w:val="24"/>
            <w:szCs w:val="24"/>
          </w:rPr>
          <w:t>//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studi</w:t>
        </w:r>
        <w:r>
          <w:rPr>
            <w:rFonts w:cs="Times New Roman" w:hAnsi="Times New Roman" w:eastAsia="Times New Roman" w:ascii="Times New Roman"/>
            <w:color w:val="111112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ri</w:t>
        </w:r>
        <w:r>
          <w:rPr>
            <w:rFonts w:cs="Times New Roman" w:hAnsi="Times New Roman" w:eastAsia="Times New Roman" w:ascii="Times New Roman"/>
            <w:color w:val="2F2F31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tekdikt</w:t>
        </w:r>
        <w:r>
          <w:rPr>
            <w:rFonts w:cs="Times New Roman" w:hAnsi="Times New Roman" w:eastAsia="Times New Roman" w:ascii="Times New Roman"/>
            <w:color w:val="1F2121"/>
            <w:spacing w:val="-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color w:val="545256"/>
            <w:spacing w:val="0"/>
            <w:w w:val="100"/>
            <w:sz w:val="24"/>
            <w:szCs w:val="24"/>
          </w:rPr>
          <w:t>.</w:t>
        </w:r>
      </w:hyperlink>
      <w:hyperlink r:id="rId6"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go.id</w:t>
        </w:r>
        <w:r>
          <w:rPr>
            <w:rFonts w:cs="Times New Roman" w:hAnsi="Times New Roman" w:eastAsia="Times New Roman" w:ascii="Times New Roman"/>
            <w:color w:val="1F2121"/>
            <w:spacing w:val="48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mulai</w:t>
        </w:r>
        <w:r>
          <w:rPr>
            <w:rFonts w:cs="Times New Roman" w:hAnsi="Times New Roman" w:eastAsia="Times New Roman" w:ascii="Times New Roman"/>
            <w:color w:val="1F2121"/>
            <w:spacing w:val="46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tanggal</w:t>
        </w:r>
        <w:r>
          <w:rPr>
            <w:rFonts w:cs="Times New Roman" w:hAnsi="Times New Roman" w:eastAsia="Times New Roman" w:ascii="Times New Roman"/>
            <w:color w:val="1F2121"/>
            <w:spacing w:val="5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b/>
            <w:color w:val="1F2121"/>
            <w:spacing w:val="0"/>
            <w:w w:val="100"/>
            <w:sz w:val="24"/>
            <w:szCs w:val="24"/>
          </w:rPr>
          <w:t>22</w:t>
        </w:r>
        <w:r>
          <w:rPr>
            <w:rFonts w:cs="Times New Roman" w:hAnsi="Times New Roman" w:eastAsia="Times New Roman" w:ascii="Times New Roman"/>
            <w:b/>
            <w:color w:val="1F2121"/>
            <w:spacing w:val="44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b/>
            <w:color w:val="1F2121"/>
            <w:spacing w:val="0"/>
            <w:w w:val="100"/>
            <w:sz w:val="24"/>
            <w:szCs w:val="24"/>
          </w:rPr>
          <w:t>Jan</w:t>
        </w:r>
        <w:r>
          <w:rPr>
            <w:rFonts w:cs="Times New Roman" w:hAnsi="Times New Roman" w:eastAsia="Times New Roman" w:ascii="Times New Roman"/>
            <w:b/>
            <w:color w:val="111112"/>
            <w:spacing w:val="0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b/>
            <w:color w:val="1F2121"/>
            <w:spacing w:val="0"/>
            <w:w w:val="100"/>
            <w:sz w:val="24"/>
            <w:szCs w:val="24"/>
          </w:rPr>
          <w:t>ari</w:t>
        </w:r>
        <w:r>
          <w:rPr>
            <w:rFonts w:cs="Times New Roman" w:hAnsi="Times New Roman" w:eastAsia="Times New Roman" w:ascii="Times New Roman"/>
            <w:b/>
            <w:color w:val="1F2121"/>
            <w:spacing w:val="33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b/>
            <w:color w:val="111112"/>
            <w:spacing w:val="0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b/>
            <w:color w:val="111112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b/>
            <w:color w:val="111112"/>
            <w:spacing w:val="35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b/>
            <w:color w:val="1F2121"/>
            <w:spacing w:val="0"/>
            <w:w w:val="100"/>
            <w:sz w:val="24"/>
            <w:szCs w:val="24"/>
          </w:rPr>
          <w:t>2</w:t>
        </w:r>
        <w:r>
          <w:rPr>
            <w:rFonts w:cs="Times New Roman" w:hAnsi="Times New Roman" w:eastAsia="Times New Roman" w:ascii="Times New Roman"/>
            <w:b/>
            <w:color w:val="1F2121"/>
            <w:spacing w:val="45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b/>
            <w:color w:val="1F2121"/>
            <w:spacing w:val="0"/>
            <w:w w:val="87"/>
            <w:sz w:val="24"/>
            <w:szCs w:val="24"/>
          </w:rPr>
          <w:t>Fe</w:t>
        </w:r>
        <w:r>
          <w:rPr>
            <w:rFonts w:cs="Times New Roman" w:hAnsi="Times New Roman" w:eastAsia="Times New Roman" w:ascii="Times New Roman"/>
            <w:b/>
            <w:color w:val="111112"/>
            <w:spacing w:val="0"/>
            <w:w w:val="87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b/>
            <w:color w:val="1F2121"/>
            <w:spacing w:val="0"/>
            <w:w w:val="87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b/>
            <w:color w:val="111112"/>
            <w:spacing w:val="0"/>
            <w:w w:val="87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b/>
            <w:color w:val="1F2121"/>
            <w:spacing w:val="0"/>
            <w:w w:val="87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b/>
            <w:color w:val="111112"/>
            <w:spacing w:val="0"/>
            <w:w w:val="87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b/>
            <w:color w:val="1F2121"/>
            <w:spacing w:val="0"/>
            <w:w w:val="87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b/>
            <w:color w:val="1F2121"/>
            <w:spacing w:val="0"/>
            <w:w w:val="87"/>
            <w:sz w:val="24"/>
            <w:szCs w:val="24"/>
          </w:rPr>
          <w:t>   </w:t>
        </w:r>
        <w:r>
          <w:rPr>
            <w:rFonts w:cs="Times New Roman" w:hAnsi="Times New Roman" w:eastAsia="Times New Roman" w:ascii="Times New Roman"/>
            <w:b/>
            <w:color w:val="1F2121"/>
            <w:spacing w:val="9"/>
            <w:w w:val="87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b/>
            <w:color w:val="111112"/>
            <w:spacing w:val="0"/>
            <w:w w:val="100"/>
            <w:sz w:val="24"/>
            <w:szCs w:val="24"/>
          </w:rPr>
          <w:t>2</w:t>
        </w:r>
        <w:r>
          <w:rPr>
            <w:rFonts w:cs="Times New Roman" w:hAnsi="Times New Roman" w:eastAsia="Times New Roman" w:ascii="Times New Roman"/>
            <w:b/>
            <w:color w:val="1F2121"/>
            <w:spacing w:val="0"/>
            <w:w w:val="100"/>
            <w:sz w:val="24"/>
            <w:szCs w:val="24"/>
          </w:rPr>
          <w:t>019</w:t>
        </w:r>
        <w:r>
          <w:rPr>
            <w:rFonts w:cs="Times New Roman" w:hAnsi="Times New Roman" w:eastAsia="Times New Roman" w:ascii="Times New Roman"/>
            <w:b/>
            <w:color w:val="1F2121"/>
            <w:spacing w:val="5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dengan</w:t>
        </w:r>
        <w:r>
          <w:rPr>
            <w:rFonts w:cs="Times New Roman" w:hAnsi="Times New Roman" w:eastAsia="Times New Roman" w:ascii="Times New Roman"/>
            <w:color w:val="1F2121"/>
            <w:spacing w:val="44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mengklik</w:t>
        </w:r>
        <w:r>
          <w:rPr>
            <w:rFonts w:cs="Times New Roman" w:hAnsi="Times New Roman" w:eastAsia="Times New Roman" w:ascii="Times New Roman"/>
            <w:color w:val="1F2121"/>
            <w:spacing w:val="51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3F4142"/>
            <w:spacing w:val="0"/>
            <w:w w:val="100"/>
            <w:sz w:val="24"/>
            <w:szCs w:val="24"/>
          </w:rPr>
          <w:t>"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color w:val="2F2F31"/>
            <w:spacing w:val="0"/>
            <w:w w:val="100"/>
            <w:sz w:val="24"/>
            <w:szCs w:val="24"/>
          </w:rPr>
          <w:t>ia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juk</w:t>
        </w:r>
        <w:r>
          <w:rPr>
            <w:rFonts w:cs="Times New Roman" w:hAnsi="Times New Roman" w:eastAsia="Times New Roman" w:ascii="Times New Roman"/>
            <w:color w:val="2F2F31"/>
            <w:spacing w:val="0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color w:val="3F4142"/>
            <w:spacing w:val="0"/>
            <w:w w:val="100"/>
            <w:sz w:val="24"/>
            <w:szCs w:val="24"/>
          </w:rPr>
          <w:t>"</w:t>
        </w:r>
        <w:r>
          <w:rPr>
            <w:rFonts w:cs="Times New Roman" w:hAnsi="Times New Roman" w:eastAsia="Times New Roman" w:ascii="Times New Roman"/>
            <w:color w:val="3F4142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pada</w:t>
        </w:r>
        <w:r>
          <w:rPr>
            <w:rFonts w:cs="Times New Roman" w:hAnsi="Times New Roman" w:eastAsia="Times New Roman" w:ascii="Times New Roman"/>
            <w:color w:val="1F2121"/>
            <w:spacing w:val="38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usulan</w:t>
        </w:r>
        <w:r>
          <w:rPr>
            <w:rFonts w:cs="Times New Roman" w:hAnsi="Times New Roman" w:eastAsia="Times New Roman" w:ascii="Times New Roman"/>
            <w:color w:val="1F2121"/>
            <w:spacing w:val="22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perpanjangan</w:t>
        </w:r>
        <w:r>
          <w:rPr>
            <w:rFonts w:cs="Times New Roman" w:hAnsi="Times New Roman" w:eastAsia="Times New Roman" w:ascii="Times New Roman"/>
            <w:color w:val="1F2121"/>
            <w:spacing w:val="-1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color w:val="2F2F31"/>
            <w:spacing w:val="0"/>
            <w:w w:val="100"/>
            <w:sz w:val="24"/>
            <w:szCs w:val="24"/>
          </w:rPr>
          <w:t>y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a.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8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i/>
            <w:color w:val="2F2F31"/>
            <w:spacing w:val="0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i/>
            <w:color w:val="3F4142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i/>
            <w:color w:val="1F2121"/>
            <w:spacing w:val="0"/>
            <w:w w:val="100"/>
            <w:sz w:val="24"/>
            <w:szCs w:val="24"/>
          </w:rPr>
          <w:t>ernam</w:t>
        </w:r>
        <w:r>
          <w:rPr>
            <w:rFonts w:cs="Times New Roman" w:hAnsi="Times New Roman" w:eastAsia="Times New Roman" w:ascii="Times New Roman"/>
            <w:i/>
            <w:color w:val="2F2F31"/>
            <w:spacing w:val="0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i/>
            <w:color w:val="2F2F31"/>
            <w:spacing w:val="23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dan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i/>
            <w:color w:val="1F2121"/>
            <w:spacing w:val="0"/>
            <w:w w:val="100"/>
            <w:sz w:val="24"/>
            <w:szCs w:val="24"/>
          </w:rPr>
          <w:t>pa</w:t>
        </w:r>
        <w:r>
          <w:rPr>
            <w:rFonts w:cs="Times New Roman" w:hAnsi="Times New Roman" w:eastAsia="Times New Roman" w:ascii="Times New Roman"/>
            <w:i/>
            <w:color w:val="2F2F31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i/>
            <w:color w:val="1F2121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i/>
            <w:color w:val="2F2F31"/>
            <w:spacing w:val="0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i/>
            <w:color w:val="1F2121"/>
            <w:spacing w:val="0"/>
            <w:w w:val="100"/>
            <w:sz w:val="24"/>
            <w:szCs w:val="24"/>
          </w:rPr>
          <w:t>ord</w:t>
        </w:r>
        <w:r>
          <w:rPr>
            <w:rFonts w:cs="Times New Roman" w:hAnsi="Times New Roman" w:eastAsia="Times New Roman" w:ascii="Times New Roman"/>
            <w:i/>
            <w:color w:val="1F2121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i/>
            <w:color w:val="1F2121"/>
            <w:spacing w:val="3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untuk</w:t>
        </w:r>
        <w:r>
          <w:rPr>
            <w:rFonts w:cs="Times New Roman" w:hAnsi="Times New Roman" w:eastAsia="Times New Roman" w:ascii="Times New Roman"/>
            <w:color w:val="1F2121"/>
            <w:spacing w:val="4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login</w:t>
        </w:r>
        <w:r>
          <w:rPr>
            <w:rFonts w:cs="Times New Roman" w:hAnsi="Times New Roman" w:eastAsia="Times New Roman" w:ascii="Times New Roman"/>
            <w:color w:val="1F2121"/>
            <w:spacing w:val="31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bisa</w:t>
        </w:r>
        <w:r>
          <w:rPr>
            <w:rFonts w:cs="Times New Roman" w:hAnsi="Times New Roman" w:eastAsia="Times New Roman" w:ascii="Times New Roman"/>
            <w:color w:val="1F2121"/>
            <w:spacing w:val="42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didapatkan</w:t>
        </w:r>
        <w:r>
          <w:rPr>
            <w:rFonts w:cs="Times New Roman" w:hAnsi="Times New Roman" w:eastAsia="Times New Roman" w:ascii="Times New Roman"/>
            <w:color w:val="1F2121"/>
            <w:spacing w:val="38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melalui</w:t>
        </w:r>
        <w:r>
          <w:rPr>
            <w:rFonts w:cs="Times New Roman" w:hAnsi="Times New Roman" w:eastAsia="Times New Roman" w:ascii="Times New Roman"/>
            <w:color w:val="1F2121"/>
            <w:spacing w:val="4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Pen</w:t>
        </w:r>
        <w:r>
          <w:rPr>
            <w:rFonts w:cs="Times New Roman" w:hAnsi="Times New Roman" w:eastAsia="Times New Roman" w:ascii="Times New Roman"/>
            <w:color w:val="2F2F31"/>
            <w:spacing w:val="0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elo</w:t>
        </w:r>
        <w:r>
          <w:rPr>
            <w:rFonts w:cs="Times New Roman" w:hAnsi="Times New Roman" w:eastAsia="Times New Roman" w:ascii="Times New Roman"/>
            <w:color w:val="1F2121"/>
            <w:spacing w:val="-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color w:val="2F2F31"/>
            <w:spacing w:val="0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color w:val="2F2F31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BPP</w:t>
        </w:r>
        <w:r>
          <w:rPr>
            <w:rFonts w:cs="Times New Roman" w:hAnsi="Times New Roman" w:eastAsia="Times New Roman" w:ascii="Times New Roman"/>
            <w:color w:val="111112"/>
            <w:spacing w:val="0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DN</w:t>
        </w:r>
        <w:r>
          <w:rPr>
            <w:rFonts w:cs="Times New Roman" w:hAnsi="Times New Roman" w:eastAsia="Times New Roman" w:ascii="Times New Roman"/>
            <w:color w:val="1F2121"/>
            <w:spacing w:val="42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di</w:t>
        </w:r>
        <w:r>
          <w:rPr>
            <w:rFonts w:cs="Times New Roman" w:hAnsi="Times New Roman" w:eastAsia="Times New Roman" w:ascii="Times New Roman"/>
            <w:color w:val="1F2121"/>
            <w:spacing w:val="37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pascasarjana.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Periode</w:t>
        </w:r>
        <w:r>
          <w:rPr>
            <w:rFonts w:cs="Times New Roman" w:hAnsi="Times New Roman" w:eastAsia="Times New Roman" w:ascii="Times New Roman"/>
            <w:color w:val="1F2121"/>
            <w:spacing w:val="47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penetapan</w:t>
        </w:r>
        <w:r>
          <w:rPr>
            <w:rFonts w:cs="Times New Roman" w:hAnsi="Times New Roman" w:eastAsia="Times New Roman" w:ascii="Times New Roman"/>
            <w:color w:val="1F2121"/>
            <w:spacing w:val="57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status</w:t>
        </w:r>
        <w:r>
          <w:rPr>
            <w:rFonts w:cs="Times New Roman" w:hAnsi="Times New Roman" w:eastAsia="Times New Roman" w:ascii="Times New Roman"/>
            <w:color w:val="1F2121"/>
            <w:spacing w:val="41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oleh</w:t>
        </w:r>
        <w:r>
          <w:rPr>
            <w:rFonts w:cs="Times New Roman" w:hAnsi="Times New Roman" w:eastAsia="Times New Roman" w:ascii="Times New Roman"/>
            <w:color w:val="1F2121"/>
            <w:spacing w:val="5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pascasarjana</w:t>
        </w:r>
        <w:r>
          <w:rPr>
            <w:rFonts w:cs="Times New Roman" w:hAnsi="Times New Roman" w:eastAsia="Times New Roman" w:ascii="Times New Roman"/>
            <w:color w:val="1F2121"/>
            <w:spacing w:val="52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pada</w:t>
        </w:r>
        <w:r>
          <w:rPr>
            <w:rFonts w:cs="Times New Roman" w:hAnsi="Times New Roman" w:eastAsia="Times New Roman" w:ascii="Times New Roman"/>
            <w:color w:val="1F2121"/>
            <w:spacing w:val="53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color w:val="2F2F31"/>
            <w:spacing w:val="0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man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 </w:t>
        </w:r>
      </w:hyperlink>
      <w:hyperlink r:id="rId7">
        <w:r>
          <w:rPr>
            <w:rFonts w:cs="Times New Roman" w:hAnsi="Times New Roman" w:eastAsia="Times New Roman" w:ascii="Times New Roman"/>
            <w:color w:val="2F2F31"/>
            <w:spacing w:val="0"/>
            <w:w w:val="100"/>
            <w:sz w:val="24"/>
            <w:szCs w:val="24"/>
          </w:rPr>
          <w:t>htt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color w:val="3F4142"/>
            <w:spacing w:val="0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color w:val="6B6B6E"/>
            <w:spacing w:val="0"/>
            <w:w w:val="100"/>
            <w:sz w:val="24"/>
            <w:szCs w:val="24"/>
          </w:rPr>
          <w:t>//</w:t>
        </w:r>
        <w:r>
          <w:rPr>
            <w:rFonts w:cs="Times New Roman" w:hAnsi="Times New Roman" w:eastAsia="Times New Roman" w:ascii="Times New Roman"/>
            <w:color w:val="3F4142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color w:val="2F2F31"/>
            <w:spacing w:val="0"/>
            <w:w w:val="100"/>
            <w:sz w:val="24"/>
            <w:szCs w:val="24"/>
          </w:rPr>
          <w:t>tu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color w:val="2F2F31"/>
            <w:spacing w:val="0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color w:val="3F4142"/>
            <w:spacing w:val="0"/>
            <w:w w:val="100"/>
            <w:sz w:val="24"/>
            <w:szCs w:val="24"/>
          </w:rPr>
          <w:t>.r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color w:val="2F2F31"/>
            <w:spacing w:val="0"/>
            <w:w w:val="100"/>
            <w:sz w:val="24"/>
            <w:szCs w:val="24"/>
          </w:rPr>
          <w:t>stek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color w:val="2F2F31"/>
            <w:spacing w:val="0"/>
            <w:w w:val="100"/>
            <w:sz w:val="24"/>
            <w:szCs w:val="24"/>
          </w:rPr>
          <w:t>ikt</w:t>
        </w:r>
        <w:r>
          <w:rPr>
            <w:rFonts w:cs="Times New Roman" w:hAnsi="Times New Roman" w:eastAsia="Times New Roman" w:ascii="Times New Roman"/>
            <w:color w:val="2F2F31"/>
            <w:spacing w:val="-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color w:val="3F4142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color w:val="2F2F31"/>
            <w:spacing w:val="0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color w:val="2F2F31"/>
            <w:spacing w:val="0"/>
            <w:w w:val="100"/>
            <w:sz w:val="24"/>
            <w:szCs w:val="24"/>
          </w:rPr>
          <w:t>.</w:t>
        </w:r>
      </w:hyperlink>
      <w:hyperlink r:id="rId8"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id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paling</w:t>
        </w:r>
        <w:r>
          <w:rPr>
            <w:rFonts w:cs="Times New Roman" w:hAnsi="Times New Roman" w:eastAsia="Times New Roman" w:ascii="Times New Roman"/>
            <w:color w:val="1F2121"/>
            <w:spacing w:val="28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lambat</w:t>
        </w:r>
        <w:r>
          <w:rPr>
            <w:rFonts w:cs="Times New Roman" w:hAnsi="Times New Roman" w:eastAsia="Times New Roman" w:ascii="Times New Roman"/>
            <w:color w:val="1F2121"/>
            <w:spacing w:val="8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tanggal</w:t>
        </w:r>
        <w:r>
          <w:rPr>
            <w:rFonts w:cs="Times New Roman" w:hAnsi="Times New Roman" w:eastAsia="Times New Roman" w:ascii="Times New Roman"/>
            <w:color w:val="1F2121"/>
            <w:spacing w:val="27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b/>
            <w:color w:val="111112"/>
            <w:spacing w:val="0"/>
            <w:w w:val="100"/>
            <w:sz w:val="24"/>
            <w:szCs w:val="24"/>
          </w:rPr>
          <w:t>6</w:t>
        </w:r>
        <w:r>
          <w:rPr>
            <w:rFonts w:cs="Times New Roman" w:hAnsi="Times New Roman" w:eastAsia="Times New Roman" w:ascii="Times New Roman"/>
            <w:b/>
            <w:color w:val="111112"/>
            <w:spacing w:val="12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b/>
            <w:color w:val="1F2121"/>
            <w:spacing w:val="0"/>
            <w:w w:val="88"/>
            <w:sz w:val="24"/>
            <w:szCs w:val="24"/>
          </w:rPr>
          <w:t>Feb</w:t>
        </w:r>
        <w:r>
          <w:rPr>
            <w:rFonts w:cs="Times New Roman" w:hAnsi="Times New Roman" w:eastAsia="Times New Roman" w:ascii="Times New Roman"/>
            <w:b/>
            <w:color w:val="111112"/>
            <w:spacing w:val="0"/>
            <w:w w:val="88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b/>
            <w:color w:val="1F2121"/>
            <w:spacing w:val="0"/>
            <w:w w:val="88"/>
            <w:sz w:val="24"/>
            <w:szCs w:val="24"/>
          </w:rPr>
          <w:t>ua</w:t>
        </w:r>
        <w:r>
          <w:rPr>
            <w:rFonts w:cs="Times New Roman" w:hAnsi="Times New Roman" w:eastAsia="Times New Roman" w:ascii="Times New Roman"/>
            <w:b/>
            <w:color w:val="111112"/>
            <w:spacing w:val="0"/>
            <w:w w:val="88"/>
            <w:sz w:val="24"/>
            <w:szCs w:val="24"/>
          </w:rPr>
          <w:t>ri</w:t>
        </w:r>
        <w:r>
          <w:rPr>
            <w:rFonts w:cs="Times New Roman" w:hAnsi="Times New Roman" w:eastAsia="Times New Roman" w:ascii="Times New Roman"/>
            <w:b/>
            <w:color w:val="111112"/>
            <w:spacing w:val="0"/>
            <w:w w:val="88"/>
            <w:sz w:val="24"/>
            <w:szCs w:val="24"/>
          </w:rPr>
          <w:t>  </w:t>
        </w:r>
        <w:r>
          <w:rPr>
            <w:rFonts w:cs="Times New Roman" w:hAnsi="Times New Roman" w:eastAsia="Times New Roman" w:ascii="Times New Roman"/>
            <w:b/>
            <w:color w:val="111112"/>
            <w:spacing w:val="16"/>
            <w:w w:val="88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b/>
            <w:color w:val="1F2121"/>
            <w:spacing w:val="0"/>
            <w:w w:val="100"/>
            <w:sz w:val="24"/>
            <w:szCs w:val="24"/>
          </w:rPr>
          <w:t>2</w:t>
        </w:r>
        <w:r>
          <w:rPr>
            <w:rFonts w:cs="Times New Roman" w:hAnsi="Times New Roman" w:eastAsia="Times New Roman" w:ascii="Times New Roman"/>
            <w:b/>
            <w:color w:val="111112"/>
            <w:spacing w:val="0"/>
            <w:w w:val="100"/>
            <w:sz w:val="24"/>
            <w:szCs w:val="24"/>
          </w:rPr>
          <w:t>01</w:t>
        </w:r>
        <w:r>
          <w:rPr>
            <w:rFonts w:cs="Times New Roman" w:hAnsi="Times New Roman" w:eastAsia="Times New Roman" w:ascii="Times New Roman"/>
            <w:b/>
            <w:color w:val="1F2121"/>
            <w:spacing w:val="0"/>
            <w:w w:val="100"/>
            <w:sz w:val="24"/>
            <w:szCs w:val="24"/>
          </w:rPr>
          <w:t>9</w:t>
        </w:r>
        <w:r>
          <w:rPr>
            <w:rFonts w:cs="Times New Roman" w:hAnsi="Times New Roman" w:eastAsia="Times New Roman" w:ascii="Times New Roman"/>
            <w:b/>
            <w:color w:val="111112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b/>
            <w:color w:val="111112"/>
            <w:spacing w:val="16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Kami</w:t>
        </w:r>
        <w:r>
          <w:rPr>
            <w:rFonts w:cs="Times New Roman" w:hAnsi="Times New Roman" w:eastAsia="Times New Roman" w:ascii="Times New Roman"/>
            <w:color w:val="1F2121"/>
            <w:spacing w:val="18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mohon</w:t>
        </w:r>
        <w:r>
          <w:rPr>
            <w:rFonts w:cs="Times New Roman" w:hAnsi="Times New Roman" w:eastAsia="Times New Roman" w:ascii="Times New Roman"/>
            <w:color w:val="1F2121"/>
            <w:spacing w:val="19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kepada</w:t>
        </w:r>
        <w:r>
          <w:rPr>
            <w:rFonts w:cs="Times New Roman" w:hAnsi="Times New Roman" w:eastAsia="Times New Roman" w:ascii="Times New Roman"/>
            <w:color w:val="1F2121"/>
            <w:spacing w:val="11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para</w:t>
        </w:r>
        <w:r>
          <w:rPr>
            <w:rFonts w:cs="Times New Roman" w:hAnsi="Times New Roman" w:eastAsia="Times New Roman" w:ascii="Times New Roman"/>
            <w:color w:val="1F2121"/>
            <w:spacing w:val="18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color w:val="2F2F31"/>
            <w:spacing w:val="0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ngelola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BPPDN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4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2F2F31"/>
            <w:spacing w:val="0"/>
            <w:w w:val="100"/>
            <w:sz w:val="24"/>
            <w:szCs w:val="24"/>
          </w:rPr>
          <w:t>ag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ar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dapat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4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memperhatikan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19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persyarata</w:t>
        </w:r>
        <w:r>
          <w:rPr>
            <w:rFonts w:cs="Times New Roman" w:hAnsi="Times New Roman" w:eastAsia="Times New Roman" w:ascii="Times New Roman"/>
            <w:color w:val="1F2121"/>
            <w:spacing w:val="-1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color w:val="111112"/>
            <w:spacing w:val="0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persyaratan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18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yang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4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harus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18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dipenuhi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1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karyasiswa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14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seperti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ter</w:t>
        </w:r>
        <w:r>
          <w:rPr>
            <w:rFonts w:cs="Times New Roman" w:hAnsi="Times New Roman" w:eastAsia="Times New Roman" w:ascii="Times New Roman"/>
            <w:color w:val="2F2F31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ebut</w:t>
        </w:r>
        <w:r>
          <w:rPr>
            <w:rFonts w:cs="Times New Roman" w:hAnsi="Times New Roman" w:eastAsia="Times New Roman" w:ascii="Times New Roman"/>
            <w:color w:val="1F2121"/>
            <w:spacing w:val="2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di</w:t>
        </w:r>
        <w:r>
          <w:rPr>
            <w:rFonts w:cs="Times New Roman" w:hAnsi="Times New Roman" w:eastAsia="Times New Roman" w:ascii="Times New Roman"/>
            <w:color w:val="1F2121"/>
            <w:spacing w:val="-2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at</w:t>
        </w:r>
        <w:r>
          <w:rPr>
            <w:rFonts w:cs="Times New Roman" w:hAnsi="Times New Roman" w:eastAsia="Times New Roman" w:ascii="Times New Roman"/>
            <w:color w:val="1F2121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color w:val="2F2F31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color w:val="2F2F31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saat</w:t>
        </w:r>
        <w:r>
          <w:rPr>
            <w:rFonts w:cs="Times New Roman" w:hAnsi="Times New Roman" w:eastAsia="Times New Roman" w:ascii="Times New Roman"/>
            <w:color w:val="1F2121"/>
            <w:spacing w:val="-6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2F2F31"/>
            <w:spacing w:val="0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elakukan</w:t>
        </w:r>
        <w:r>
          <w:rPr>
            <w:rFonts w:cs="Times New Roman" w:hAnsi="Times New Roman" w:eastAsia="Times New Roman" w:ascii="Times New Roman"/>
            <w:color w:val="1F2121"/>
            <w:spacing w:val="6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validas</w:t>
        </w:r>
        <w:r>
          <w:rPr>
            <w:rFonts w:cs="Times New Roman" w:hAnsi="Times New Roman" w:eastAsia="Times New Roman" w:ascii="Times New Roman"/>
            <w:color w:val="1F2121"/>
            <w:spacing w:val="-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color w:val="3F4142"/>
            <w:spacing w:val="0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color w:val="1F2121"/>
            <w:spacing w:val="0"/>
            <w:w w:val="100"/>
            <w:sz w:val="24"/>
            <w:szCs w:val="24"/>
          </w:rPr>
          <w:t>penstatusa</w:t>
        </w:r>
        <w:r>
          <w:rPr>
            <w:rFonts w:cs="Times New Roman" w:hAnsi="Times New Roman" w:eastAsia="Times New Roman" w:ascii="Times New Roman"/>
            <w:color w:val="1F2121"/>
            <w:spacing w:val="-1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color w:val="2F2F31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24"/>
            <w:szCs w:val="24"/>
          </w:rPr>
        </w:r>
      </w:hyperlink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386" w:right="1711"/>
      </w:pP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Demikian</w:t>
      </w:r>
      <w:r>
        <w:rPr>
          <w:rFonts w:cs="Times New Roman" w:hAnsi="Times New Roman" w:eastAsia="Times New Roman" w:ascii="Times New Roman"/>
          <w:color w:val="1F2121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kami</w:t>
      </w:r>
      <w:r>
        <w:rPr>
          <w:rFonts w:cs="Times New Roman" w:hAnsi="Times New Roman" w:eastAsia="Times New Roman" w:ascii="Times New Roman"/>
          <w:color w:val="1F2121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samp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ikan,</w:t>
      </w:r>
      <w:r>
        <w:rPr>
          <w:rFonts w:cs="Times New Roman" w:hAnsi="Times New Roman" w:eastAsia="Times New Roman" w:ascii="Times New Roman"/>
          <w:color w:val="1F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atas</w:t>
      </w:r>
      <w:r>
        <w:rPr>
          <w:rFonts w:cs="Times New Roman" w:hAnsi="Times New Roman" w:eastAsia="Times New Roman" w:ascii="Times New Roman"/>
          <w:color w:val="1F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perhatian</w:t>
      </w:r>
      <w:r>
        <w:rPr>
          <w:rFonts w:cs="Times New Roman" w:hAnsi="Times New Roman" w:eastAsia="Times New Roman" w:ascii="Times New Roman"/>
          <w:color w:val="1F2121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color w:val="1F212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kerjasama</w:t>
      </w:r>
      <w:r>
        <w:rPr>
          <w:rFonts w:cs="Times New Roman" w:hAnsi="Times New Roman" w:eastAsia="Times New Roman" w:ascii="Times New Roman"/>
          <w:color w:val="1F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yang</w:t>
      </w:r>
      <w:r>
        <w:rPr>
          <w:rFonts w:cs="Times New Roman" w:hAnsi="Times New Roman" w:eastAsia="Times New Roman" w:ascii="Times New Roman"/>
          <w:color w:val="1F2121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baik,</w:t>
      </w:r>
      <w:r>
        <w:rPr>
          <w:rFonts w:cs="Times New Roman" w:hAnsi="Times New Roman" w:eastAsia="Times New Roman" w:ascii="Times New Roman"/>
          <w:color w:val="1F212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kami</w:t>
      </w:r>
      <w:r>
        <w:rPr>
          <w:rFonts w:cs="Times New Roman" w:hAnsi="Times New Roman" w:eastAsia="Times New Roman" w:ascii="Times New Roman"/>
          <w:color w:val="1F212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ucapkan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terima</w:t>
      </w:r>
      <w:r>
        <w:rPr>
          <w:rFonts w:cs="Times New Roman" w:hAnsi="Times New Roman" w:eastAsia="Times New Roman" w:ascii="Times New Roman"/>
          <w:color w:val="1F212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kasih.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7220" w:val="left"/>
        </w:tabs>
        <w:jc w:val="left"/>
        <w:spacing w:lineRule="auto" w:line="229"/>
        <w:ind w:left="7432" w:right="914" w:hanging="710"/>
        <w:sectPr>
          <w:type w:val="continuous"/>
          <w:pgSz w:w="11940" w:h="17020"/>
          <w:pgMar w:top="380" w:bottom="280" w:left="560" w:right="0"/>
        </w:sectPr>
      </w:pPr>
      <w:r>
        <w:rPr>
          <w:rFonts w:cs="Times New Roman" w:hAnsi="Times New Roman" w:eastAsia="Times New Roman" w:ascii="Times New Roman"/>
          <w:color w:val="2A4669"/>
          <w:spacing w:val="0"/>
          <w:w w:val="54"/>
          <w:sz w:val="30"/>
          <w:szCs w:val="30"/>
        </w:rPr>
        <w:t>t'Uf</w:t>
      </w:r>
      <w:r>
        <w:rPr>
          <w:rFonts w:cs="Times New Roman" w:hAnsi="Times New Roman" w:eastAsia="Times New Roman" w:ascii="Times New Roman"/>
          <w:color w:val="2A4669"/>
          <w:spacing w:val="0"/>
          <w:w w:val="100"/>
          <w:sz w:val="30"/>
          <w:szCs w:val="30"/>
        </w:rPr>
        <w:tab/>
      </w:r>
      <w:r>
        <w:rPr>
          <w:rFonts w:cs="Times New Roman" w:hAnsi="Times New Roman" w:eastAsia="Times New Roman" w:ascii="Times New Roman"/>
          <w:color w:val="2A4669"/>
          <w:spacing w:val="0"/>
          <w:w w:val="100"/>
          <w:sz w:val="30"/>
          <w:szCs w:val="30"/>
        </w:rPr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ualifikasi</w:t>
      </w:r>
      <w:r>
        <w:rPr>
          <w:rFonts w:cs="Times New Roman" w:hAnsi="Times New Roman" w:eastAsia="Times New Roman" w:ascii="Times New Roman"/>
          <w:color w:val="1F2121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Sumber</w:t>
      </w:r>
      <w:r>
        <w:rPr>
          <w:rFonts w:cs="Times New Roman" w:hAnsi="Times New Roman" w:eastAsia="Times New Roman" w:ascii="Times New Roman"/>
          <w:color w:val="1F2121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Daya</w:t>
      </w:r>
      <w:r>
        <w:rPr>
          <w:rFonts w:cs="Times New Roman" w:hAnsi="Times New Roman" w:eastAsia="Times New Roman" w:ascii="Times New Roman"/>
          <w:color w:val="1F2121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Manusia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alifikasi</w:t>
      </w:r>
      <w:r>
        <w:rPr>
          <w:rFonts w:cs="Times New Roman" w:hAnsi="Times New Roman" w:eastAsia="Times New Roman" w:ascii="Times New Roman"/>
          <w:color w:val="1F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2121"/>
          <w:spacing w:val="0"/>
          <w:w w:val="100"/>
          <w:sz w:val="24"/>
          <w:szCs w:val="24"/>
        </w:rPr>
        <w:t>Pendidik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1"/>
      </w:pPr>
      <w:r>
        <w:rPr>
          <w:rFonts w:cs="Arial" w:hAnsi="Arial" w:eastAsia="Arial" w:ascii="Arial"/>
          <w:color w:val="858585"/>
          <w:w w:val="79"/>
          <w:sz w:val="24"/>
          <w:szCs w:val="24"/>
        </w:rPr>
        <w:t>R</w:t>
      </w:r>
      <w:r>
        <w:rPr>
          <w:rFonts w:cs="Arial" w:hAnsi="Arial" w:eastAsia="Arial" w:ascii="Arial"/>
          <w:color w:val="858585"/>
          <w:spacing w:val="-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858585"/>
          <w:spacing w:val="0"/>
          <w:w w:val="79"/>
          <w:sz w:val="24"/>
          <w:szCs w:val="24"/>
        </w:rPr>
        <w:t>ISTE</w:t>
      </w:r>
      <w:r>
        <w:rPr>
          <w:rFonts w:cs="Arial" w:hAnsi="Arial" w:eastAsia="Arial" w:ascii="Arial"/>
          <w:color w:val="858585"/>
          <w:spacing w:val="25"/>
          <w:w w:val="79"/>
          <w:sz w:val="24"/>
          <w:szCs w:val="24"/>
        </w:rPr>
        <w:t> </w:t>
      </w:r>
      <w:r>
        <w:rPr>
          <w:rFonts w:cs="Arial" w:hAnsi="Arial" w:eastAsia="Arial" w:ascii="Arial"/>
          <w:color w:val="858585"/>
          <w:spacing w:val="0"/>
          <w:w w:val="65"/>
          <w:sz w:val="24"/>
          <w:szCs w:val="24"/>
        </w:rPr>
        <w:t>I&lt;</w:t>
      </w:r>
      <w:r>
        <w:rPr>
          <w:rFonts w:cs="Arial" w:hAnsi="Arial" w:eastAsia="Arial" w:ascii="Arial"/>
          <w:color w:val="858585"/>
          <w:spacing w:val="-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858585"/>
          <w:spacing w:val="0"/>
          <w:w w:val="79"/>
          <w:sz w:val="24"/>
          <w:szCs w:val="24"/>
        </w:rPr>
        <w:t>DH&lt;TI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27"/>
      </w:pPr>
      <w:r>
        <w:rPr>
          <w:rFonts w:cs="Times New Roman" w:hAnsi="Times New Roman" w:eastAsia="Times New Roman" w:ascii="Times New Roman"/>
          <w:color w:val="1F1F1F"/>
          <w:spacing w:val="0"/>
          <w:w w:val="100"/>
          <w:sz w:val="24"/>
          <w:szCs w:val="24"/>
        </w:rPr>
        <w:t>Lampiran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75"/>
        <w:ind w:left="422" w:right="-41" w:firstLine="10"/>
      </w:pPr>
      <w:r>
        <w:rPr>
          <w:rFonts w:cs="Times New Roman" w:hAnsi="Times New Roman" w:eastAsia="Times New Roman" w:ascii="Times New Roman"/>
          <w:color w:val="1F1F1F"/>
          <w:spacing w:val="0"/>
          <w:w w:val="100"/>
          <w:sz w:val="24"/>
          <w:szCs w:val="24"/>
        </w:rPr>
        <w:t>Surat</w:t>
      </w:r>
      <w:r>
        <w:rPr>
          <w:rFonts w:cs="Times New Roman" w:hAnsi="Times New Roman" w:eastAsia="Times New Roman" w:ascii="Times New Roman"/>
          <w:color w:val="1F1F1F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4"/>
          <w:szCs w:val="24"/>
        </w:rPr>
        <w:t>nomor</w:t>
      </w:r>
      <w:r>
        <w:rPr>
          <w:rFonts w:cs="Times New Roman" w:hAnsi="Times New Roman" w:eastAsia="Times New Roman" w:ascii="Times New Roman"/>
          <w:color w:val="1F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4"/>
          <w:szCs w:val="24"/>
        </w:rPr>
        <w:t>Tanggal</w:t>
      </w:r>
      <w:r>
        <w:rPr>
          <w:rFonts w:cs="Times New Roman" w:hAnsi="Times New Roman" w:eastAsia="Times New Roman" w:ascii="Times New Roman"/>
          <w:color w:val="1F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4"/>
          <w:szCs w:val="24"/>
        </w:rPr>
        <w:t>urat</w:t>
      </w:r>
      <w:r>
        <w:rPr>
          <w:rFonts w:cs="Times New Roman" w:hAnsi="Times New Roman" w:eastAsia="Times New Roman" w:ascii="Times New Roman"/>
          <w:color w:val="1F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70"/>
        <w:ind w:left="781" w:right="699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KEMENTERIAN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RISET,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TEKNOLOGI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DAN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PENDIDlKAN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b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2"/>
          <w:sz w:val="22"/>
          <w:szCs w:val="22"/>
        </w:rPr>
        <w:t>TINGGI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12" w:lineRule="auto" w:line="243"/>
        <w:ind w:left="-19" w:right="86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DIREKTORAT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JENDERAL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SUMBER</w:t>
      </w:r>
      <w:r>
        <w:rPr>
          <w:rFonts w:cs="Times New Roman" w:hAnsi="Times New Roman" w:eastAsia="Times New Roman" w:ascii="Times New Roman"/>
          <w:b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DAYA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ILMU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5"/>
          <w:sz w:val="28"/>
          <w:szCs w:val="28"/>
        </w:rPr>
        <w:t>PENGETAHUAN,</w:t>
      </w:r>
      <w:r>
        <w:rPr>
          <w:rFonts w:cs="Times New Roman" w:hAnsi="Times New Roman" w:eastAsia="Times New Roman" w:ascii="Times New Roman"/>
          <w:b/>
          <w:spacing w:val="0"/>
          <w:w w:val="9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TEKNOLOGI</w:t>
      </w:r>
      <w:r>
        <w:rPr>
          <w:rFonts w:cs="Times New Roman" w:hAnsi="Times New Roman" w:eastAsia="Times New Roman" w:ascii="Times New Roman"/>
          <w:b/>
          <w:spacing w:val="-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DAN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PENDIDlKAN</w:t>
      </w:r>
      <w:r>
        <w:rPr>
          <w:rFonts w:cs="Times New Roman" w:hAnsi="Times New Roman" w:eastAsia="Times New Roman" w:ascii="Times New Roman"/>
          <w:b/>
          <w:spacing w:val="3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2"/>
          <w:sz w:val="28"/>
          <w:szCs w:val="28"/>
        </w:rPr>
        <w:t>TINGGI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12"/>
        <w:ind w:left="1866" w:right="1921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Jalan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Jend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33333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0"/>
          <w:szCs w:val="20"/>
        </w:rPr>
        <w:t>Sudirman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F1F1F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0"/>
          <w:szCs w:val="20"/>
        </w:rPr>
        <w:t>Pintu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F1F1F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0"/>
          <w:szCs w:val="20"/>
        </w:rPr>
        <w:t>Satu</w:t>
      </w:r>
      <w:r>
        <w:rPr>
          <w:rFonts w:cs="Times New Roman" w:hAnsi="Times New Roman" w:eastAsia="Times New Roman" w:ascii="Times New Roman"/>
          <w:color w:val="1F1F1F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0"/>
          <w:szCs w:val="20"/>
        </w:rPr>
        <w:t>Senaya</w:t>
      </w:r>
      <w:r>
        <w:rPr>
          <w:rFonts w:cs="Times New Roman" w:hAnsi="Times New Roman" w:eastAsia="Times New Roman" w:ascii="Times New Roman"/>
          <w:color w:val="1F1F1F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33333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0"/>
          <w:szCs w:val="20"/>
        </w:rPr>
        <w:t>Jakarta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F1F1F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99"/>
          <w:sz w:val="20"/>
          <w:szCs w:val="20"/>
        </w:rPr>
        <w:t>10270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24"/>
        <w:ind w:left="2235" w:right="2346"/>
      </w:pPr>
      <w:r>
        <w:rPr>
          <w:rFonts w:cs="Times New Roman" w:hAnsi="Times New Roman" w:eastAsia="Times New Roman" w:ascii="Times New Roman"/>
          <w:color w:val="1F1F1F"/>
          <w:spacing w:val="0"/>
          <w:w w:val="100"/>
          <w:sz w:val="20"/>
          <w:szCs w:val="20"/>
        </w:rPr>
        <w:t>Telepon: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F1F1F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0"/>
          <w:szCs w:val="20"/>
        </w:rPr>
        <w:t>(021)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F1F1F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0"/>
          <w:szCs w:val="20"/>
        </w:rPr>
        <w:t>57946100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33333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0"/>
          <w:szCs w:val="20"/>
        </w:rPr>
        <w:t>Faks</w:t>
      </w:r>
      <w:r>
        <w:rPr>
          <w:rFonts w:cs="Times New Roman" w:hAnsi="Times New Roman" w:eastAsia="Times New Roman" w:ascii="Times New Roman"/>
          <w:color w:val="1F1F1F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0"/>
          <w:szCs w:val="20"/>
        </w:rPr>
        <w:t>(021)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F1F1F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99"/>
          <w:sz w:val="20"/>
          <w:szCs w:val="20"/>
        </w:rPr>
        <w:t>57946052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19"/>
        <w:ind w:left="3037" w:right="3249"/>
      </w:pPr>
      <w:r>
        <w:rPr>
          <w:rFonts w:cs="Times New Roman" w:hAnsi="Times New Roman" w:eastAsia="Times New Roman" w:ascii="Times New Roman"/>
          <w:color w:val="1F1F1F"/>
          <w:spacing w:val="0"/>
          <w:w w:val="100"/>
          <w:sz w:val="20"/>
          <w:szCs w:val="20"/>
        </w:rPr>
        <w:t>Laman: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F1F1F"/>
          <w:spacing w:val="9"/>
          <w:w w:val="100"/>
          <w:sz w:val="20"/>
          <w:szCs w:val="20"/>
        </w:rPr>
        <w:t> </w:t>
      </w:r>
      <w:hyperlink r:id="rId9">
        <w:r>
          <w:rPr>
            <w:rFonts w:cs="Times New Roman" w:hAnsi="Times New Roman" w:eastAsia="Times New Roman" w:ascii="Times New Roman"/>
            <w:color w:val="1F1F1F"/>
            <w:spacing w:val="0"/>
            <w:w w:val="100"/>
            <w:sz w:val="20"/>
            <w:szCs w:val="20"/>
          </w:rPr>
          <w:t>www.ri</w:t>
        </w:r>
        <w:r>
          <w:rPr>
            <w:rFonts w:cs="Times New Roman" w:hAnsi="Times New Roman" w:eastAsia="Times New Roman" w:ascii="Times New Roman"/>
            <w:color w:val="333333"/>
            <w:spacing w:val="0"/>
            <w:w w:val="100"/>
            <w:sz w:val="20"/>
            <w:szCs w:val="20"/>
          </w:rPr>
          <w:t>s</w:t>
        </w:r>
      </w:hyperlink>
      <w:hyperlink r:id="rId10">
        <w:r>
          <w:rPr>
            <w:rFonts w:cs="Times New Roman" w:hAnsi="Times New Roman" w:eastAsia="Times New Roman" w:ascii="Times New Roman"/>
            <w:color w:val="1F1F1F"/>
            <w:spacing w:val="0"/>
            <w:w w:val="100"/>
            <w:sz w:val="20"/>
            <w:szCs w:val="20"/>
          </w:rPr>
          <w:t>tekdikti.go.id</w:t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20"/>
            <w:szCs w:val="20"/>
          </w:rPr>
        </w:r>
      </w:hyperlink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60"/>
        <w:ind w:left="-39" w:right="7025"/>
      </w:pPr>
      <w:r>
        <w:rPr>
          <w:rFonts w:cs="Times New Roman" w:hAnsi="Times New Roman" w:eastAsia="Times New Roman" w:ascii="Times New Roman"/>
          <w:color w:val="5E5E5E"/>
          <w:spacing w:val="0"/>
          <w:w w:val="88"/>
          <w:position w:val="-3"/>
          <w:sz w:val="26"/>
          <w:szCs w:val="26"/>
        </w:rPr>
        <w:t>'-(tf</w:t>
      </w:r>
      <w:r>
        <w:rPr>
          <w:rFonts w:cs="Times New Roman" w:hAnsi="Times New Roman" w:eastAsia="Times New Roman" w:ascii="Times New Roman"/>
          <w:color w:val="5E5E5E"/>
          <w:spacing w:val="0"/>
          <w:w w:val="88"/>
          <w:position w:val="-3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color w:val="5E5E5E"/>
          <w:spacing w:val="24"/>
          <w:w w:val="88"/>
          <w:position w:val="-3"/>
          <w:sz w:val="26"/>
          <w:szCs w:val="26"/>
        </w:rPr>
        <w:t> </w:t>
      </w:r>
      <w:r>
        <w:rPr>
          <w:rFonts w:cs="Arial" w:hAnsi="Arial" w:eastAsia="Arial" w:ascii="Arial"/>
          <w:i/>
          <w:color w:val="333333"/>
          <w:spacing w:val="0"/>
          <w:w w:val="88"/>
          <w:position w:val="-3"/>
          <w:sz w:val="22"/>
          <w:szCs w:val="22"/>
        </w:rPr>
        <w:t>I</w:t>
      </w:r>
      <w:r>
        <w:rPr>
          <w:rFonts w:cs="Arial" w:hAnsi="Arial" w:eastAsia="Arial" w:ascii="Arial"/>
          <w:i/>
          <w:color w:val="1F1F1F"/>
          <w:spacing w:val="0"/>
          <w:w w:val="88"/>
          <w:position w:val="-3"/>
          <w:sz w:val="22"/>
          <w:szCs w:val="22"/>
        </w:rPr>
        <w:t>D3</w:t>
      </w:r>
      <w:r>
        <w:rPr>
          <w:rFonts w:cs="Arial" w:hAnsi="Arial" w:eastAsia="Arial" w:ascii="Arial"/>
          <w:i/>
          <w:color w:val="333333"/>
          <w:spacing w:val="0"/>
          <w:w w:val="88"/>
          <w:position w:val="-3"/>
          <w:sz w:val="22"/>
          <w:szCs w:val="22"/>
        </w:rPr>
        <w:t>/</w:t>
      </w:r>
      <w:r>
        <w:rPr>
          <w:rFonts w:cs="Arial" w:hAnsi="Arial" w:eastAsia="Arial" w:ascii="Arial"/>
          <w:i/>
          <w:color w:val="1F1F1F"/>
          <w:spacing w:val="0"/>
          <w:w w:val="88"/>
          <w:position w:val="-3"/>
          <w:sz w:val="22"/>
          <w:szCs w:val="22"/>
        </w:rPr>
        <w:t>PG</w:t>
      </w:r>
      <w:r>
        <w:rPr>
          <w:rFonts w:cs="Arial" w:hAnsi="Arial" w:eastAsia="Arial" w:ascii="Arial"/>
          <w:i/>
          <w:color w:val="333333"/>
          <w:spacing w:val="0"/>
          <w:w w:val="88"/>
          <w:position w:val="-3"/>
          <w:sz w:val="22"/>
          <w:szCs w:val="22"/>
        </w:rPr>
        <w:t>/</w:t>
      </w:r>
      <w:r>
        <w:rPr>
          <w:rFonts w:cs="Arial" w:hAnsi="Arial" w:eastAsia="Arial" w:ascii="Arial"/>
          <w:i/>
          <w:color w:val="1F1F1F"/>
          <w:spacing w:val="0"/>
          <w:w w:val="88"/>
          <w:position w:val="-3"/>
          <w:sz w:val="22"/>
          <w:szCs w:val="22"/>
        </w:rPr>
        <w:t>2019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400"/>
        <w:ind w:left="53" w:right="7211"/>
        <w:sectPr>
          <w:pgSz w:w="11940" w:h="16980"/>
          <w:pgMar w:top="480" w:bottom="280" w:left="360" w:right="760"/>
          <w:cols w:num="2" w:equalWidth="off">
            <w:col w:w="1862" w:space="120"/>
            <w:col w:w="8838"/>
          </w:cols>
        </w:sectPr>
      </w:pPr>
      <w:r>
        <w:rPr>
          <w:rFonts w:cs="Arial" w:hAnsi="Arial" w:eastAsia="Arial" w:ascii="Arial"/>
          <w:color w:val="707070"/>
          <w:spacing w:val="0"/>
          <w:w w:val="100"/>
          <w:sz w:val="44"/>
          <w:szCs w:val="44"/>
        </w:rPr>
        <w:t>I</w:t>
      </w:r>
      <w:r>
        <w:rPr>
          <w:rFonts w:cs="Arial" w:hAnsi="Arial" w:eastAsia="Arial" w:ascii="Arial"/>
          <w:color w:val="707070"/>
          <w:spacing w:val="4"/>
          <w:w w:val="100"/>
          <w:sz w:val="44"/>
          <w:szCs w:val="44"/>
        </w:rPr>
        <w:t>t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4"/>
          <w:szCs w:val="24"/>
        </w:rPr>
        <w:t>Januari</w:t>
      </w:r>
      <w:r>
        <w:rPr>
          <w:rFonts w:cs="Times New Roman" w:hAnsi="Times New Roman" w:eastAsia="Times New Roman" w:ascii="Times New Roman"/>
          <w:color w:val="1F1F1F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99"/>
          <w:sz w:val="20"/>
          <w:szCs w:val="20"/>
        </w:rPr>
        <w:t>2019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9"/>
        <w:ind w:left="418"/>
      </w:pPr>
      <w:r>
        <w:rPr>
          <w:rFonts w:cs="Times New Roman" w:hAnsi="Times New Roman" w:eastAsia="Times New Roman" w:ascii="Times New Roman"/>
          <w:color w:val="1F1F1F"/>
          <w:spacing w:val="0"/>
          <w:w w:val="100"/>
          <w:sz w:val="24"/>
          <w:szCs w:val="24"/>
        </w:rPr>
        <w:t>Daftar</w:t>
      </w:r>
      <w:r>
        <w:rPr>
          <w:rFonts w:cs="Times New Roman" w:hAnsi="Times New Roman" w:eastAsia="Times New Roman" w:ascii="Times New Roman"/>
          <w:color w:val="1F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4"/>
          <w:szCs w:val="24"/>
        </w:rPr>
        <w:t>perguruan</w:t>
      </w:r>
      <w:r>
        <w:rPr>
          <w:rFonts w:cs="Times New Roman" w:hAnsi="Times New Roman" w:eastAsia="Times New Roman" w:ascii="Times New Roman"/>
          <w:color w:val="1F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4"/>
          <w:szCs w:val="24"/>
        </w:rPr>
        <w:t>tingg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33333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4"/>
          <w:szCs w:val="24"/>
        </w:rPr>
        <w:t>penyelenggara</w:t>
      </w:r>
      <w:r>
        <w:rPr>
          <w:rFonts w:cs="Times New Roman" w:hAnsi="Times New Roman" w:eastAsia="Times New Roman" w:ascii="Times New Roman"/>
          <w:color w:val="1F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4"/>
          <w:szCs w:val="24"/>
        </w:rPr>
        <w:t>BPPDN</w:t>
      </w:r>
      <w:r>
        <w:rPr>
          <w:rFonts w:cs="Times New Roman" w:hAnsi="Times New Roman" w:eastAsia="Times New Roman" w:ascii="Times New Roman"/>
          <w:color w:val="1F1F1F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4"/>
          <w:szCs w:val="24"/>
        </w:rPr>
        <w:t>jenjang</w:t>
      </w:r>
      <w:r>
        <w:rPr>
          <w:rFonts w:cs="Times New Roman" w:hAnsi="Times New Roman" w:eastAsia="Times New Roman" w:ascii="Times New Roman"/>
          <w:color w:val="1F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4"/>
          <w:szCs w:val="24"/>
        </w:rPr>
        <w:t>Doktor</w:t>
      </w:r>
      <w:r>
        <w:rPr>
          <w:rFonts w:cs="Times New Roman" w:hAnsi="Times New Roman" w:eastAsia="Times New Roman" w:ascii="Times New Roman"/>
          <w:color w:val="1F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4"/>
          <w:szCs w:val="24"/>
        </w:rPr>
        <w:t>(S3)</w:t>
      </w:r>
      <w:r>
        <w:rPr>
          <w:rFonts w:cs="Times New Roman" w:hAnsi="Times New Roman" w:eastAsia="Times New Roman" w:ascii="Times New Roman"/>
          <w:color w:val="1F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color w:val="1F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20"/>
          <w:szCs w:val="20"/>
        </w:rPr>
        <w:t>2015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"/>
          <w:szCs w:val="1"/>
        </w:rPr>
        <w:jc w:val="left"/>
        <w:spacing w:before="4" w:lineRule="exact" w:line="0"/>
      </w:pPr>
      <w:r>
        <w:rPr>
          <w:sz w:val="1"/>
          <w:szCs w:val="1"/>
        </w:rPr>
      </w:r>
    </w:p>
    <w:tbl>
      <w:tblPr>
        <w:tblW w:w="0" w:type="auto"/>
        <w:tblLook w:val="01E0"/>
        <w:jc w:val="left"/>
        <w:tblInd w:w="48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9" w:hRule="exact"/>
        </w:trPr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41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45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Institut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53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Pertanian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Bogor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8" w:hRule="exact"/>
        </w:trPr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117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2.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145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Institut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62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Seni</w:t>
            </w:r>
            <w:r>
              <w:rPr>
                <w:rFonts w:cs="Times New Roman" w:hAnsi="Times New Roman" w:eastAsia="Times New Roman" w:ascii="Times New Roman"/>
                <w:color w:val="1F1F1F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Indonesia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Surakarta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1" w:hRule="exact"/>
        </w:trPr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122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3.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136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titut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57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Seni</w:t>
            </w:r>
            <w:r>
              <w:rPr>
                <w:rFonts w:cs="Times New Roman" w:hAnsi="Times New Roman" w:eastAsia="Times New Roman" w:ascii="Times New Roman"/>
                <w:color w:val="1F1F1F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Indonesia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color w:val="1F1F1F"/>
                <w:spacing w:val="-3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ogyakarta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1" w:hRule="exact"/>
        </w:trPr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6"/>
              <w:ind w:left="112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6"/>
              <w:ind w:left="145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lnstitut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6"/>
              <w:ind w:left="48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Teknologi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Bandung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8" w:hRule="exact"/>
        </w:trPr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117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5.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140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Institut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48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Teknologi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Sepuluh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Nopember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8" w:hRule="exact"/>
        </w:trPr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117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6.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0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131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Universitas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75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Airl</w:t>
            </w:r>
            <w:r>
              <w:rPr>
                <w:rFonts w:cs="Times New Roman" w:hAnsi="Times New Roman" w:eastAsia="Times New Roman" w:ascii="Times New Roman"/>
                <w:color w:val="1F1F1F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gga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8" w:hRule="exact"/>
        </w:trPr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117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7.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0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131"/>
            </w:pP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niver</w:t>
            </w: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itas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75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Andal</w:t>
            </w: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8" w:hRule="exact"/>
        </w:trPr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117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0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140"/>
            </w:pP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ni</w:t>
            </w: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ersitas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80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Brawij</w:t>
            </w:r>
            <w:r>
              <w:rPr>
                <w:rFonts w:cs="Times New Roman" w:hAnsi="Times New Roman" w:eastAsia="Times New Roman" w:ascii="Times New Roman"/>
                <w:color w:val="1F1F1F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1" w:hRule="exact"/>
        </w:trPr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112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0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140"/>
            </w:pP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niversitas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75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Diponegoro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1" w:hRule="exact"/>
        </w:trPr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6"/>
              <w:ind w:left="74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10.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0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6"/>
              <w:ind w:left="136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Universitas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6"/>
              <w:ind w:left="75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Gadjah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Mada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1" w:hRule="exact"/>
        </w:trPr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74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11</w:t>
            </w: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0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136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Universitas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80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Haluoleo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6"/>
              <w:ind w:left="74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12.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0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6"/>
              <w:ind w:left="136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Universitas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6"/>
              <w:ind w:left="75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Hasanuddin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6"/>
              <w:ind w:left="69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13.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0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6"/>
              <w:ind w:left="136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Unive</w:t>
            </w: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sitas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6"/>
              <w:ind w:left="70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Indone</w:t>
            </w: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6"/>
              <w:ind w:left="69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14.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0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6"/>
              <w:ind w:left="136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Universitas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6"/>
              <w:ind w:left="75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Islam</w:t>
            </w:r>
            <w:r>
              <w:rPr>
                <w:rFonts w:cs="Times New Roman" w:hAnsi="Times New Roman" w:eastAsia="Times New Roman" w:ascii="Times New Roman"/>
                <w:color w:val="1F1F1F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Nusantara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6"/>
              <w:ind w:left="69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15</w:t>
            </w: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0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6"/>
              <w:ind w:left="136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Universitas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6"/>
              <w:ind w:left="70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Islam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Sultan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Agung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6"/>
              <w:ind w:left="69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16</w:t>
            </w:r>
            <w:r>
              <w:rPr>
                <w:rFonts w:cs="Times New Roman" w:hAnsi="Times New Roman" w:eastAsia="Times New Roman" w:ascii="Times New Roman"/>
                <w:color w:val="444444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0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6"/>
              <w:ind w:left="131"/>
            </w:pP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ni</w:t>
            </w: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itas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6"/>
              <w:ind w:left="65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Jember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1" w:hRule="exact"/>
        </w:trPr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6"/>
              <w:ind w:left="69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17.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0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6"/>
              <w:ind w:left="136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Uni</w:t>
            </w: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20"/>
                <w:szCs w:val="20"/>
              </w:rPr>
              <w:t>ve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itas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6"/>
              <w:ind w:left="65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Jenderal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Soedirman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1" w:hRule="exact"/>
        </w:trPr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69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18.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0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126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Universitas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65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Katolik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Indonesia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Atma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Jaya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1" w:hRule="exact"/>
        </w:trPr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6"/>
              <w:ind w:left="64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19.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0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6"/>
              <w:ind w:left="121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Univ</w:t>
            </w: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rsitas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6"/>
              <w:ind w:left="65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Lampung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8" w:hRule="exact"/>
        </w:trPr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45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20.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0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131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Uni</w:t>
            </w: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itas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65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Muhammadiyah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color w:val="1F1F1F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Surakarta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8" w:hRule="exact"/>
        </w:trPr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45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21.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0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121"/>
            </w:pP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niver</w:t>
            </w: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itas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65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Mulawarman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8" w:hRule="exact"/>
        </w:trPr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40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22</w:t>
            </w: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0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131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Universitas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65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Muslim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Indonesia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1" w:hRule="exact"/>
        </w:trPr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45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23.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0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131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Universitas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61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Negeri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Jakarta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1" w:hRule="exact"/>
        </w:trPr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6"/>
              <w:ind w:left="45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24.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0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6"/>
              <w:ind w:left="136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Univer</w:t>
            </w: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itas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6"/>
              <w:ind w:left="56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Negeri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Makassar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8" w:hRule="exact"/>
        </w:trPr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40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25</w:t>
            </w:r>
            <w:r>
              <w:rPr>
                <w:rFonts w:cs="Times New Roman" w:hAnsi="Times New Roman" w:eastAsia="Times New Roman" w:ascii="Times New Roman"/>
                <w:color w:val="444444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0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131"/>
            </w:pP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ni</w:t>
            </w: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ersitas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56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Ne</w:t>
            </w: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eri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Malang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1" w:hRule="exact"/>
        </w:trPr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40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26.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0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131"/>
            </w:pP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niver</w:t>
            </w: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itas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56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Negeri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Medan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6"/>
              <w:ind w:left="40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27.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0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6"/>
              <w:ind w:left="131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Universitas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6"/>
              <w:ind w:left="56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Negeri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Padang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6"/>
              <w:ind w:left="40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28.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0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6"/>
              <w:ind w:left="131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Universitas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6"/>
              <w:ind w:left="56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Negeri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Semarang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1" w:hRule="exact"/>
        </w:trPr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6"/>
              <w:ind w:left="40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29</w:t>
            </w: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0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6"/>
              <w:ind w:left="131"/>
            </w:pP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niver</w:t>
            </w: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itas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6"/>
              <w:ind w:left="56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Negeri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Surabaya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1" w:hRule="exact"/>
        </w:trPr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45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30.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0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131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Universitas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56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Negeri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Yogyakarta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4" w:hRule="exact"/>
        </w:trPr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6"/>
              <w:ind w:left="45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31</w:t>
            </w:r>
            <w:r>
              <w:rPr>
                <w:rFonts w:cs="Times New Roman" w:hAnsi="Times New Roman" w:eastAsia="Times New Roman" w:ascii="Times New Roman"/>
                <w:color w:val="444444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0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6"/>
              <w:ind w:left="126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Universitas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6"/>
              <w:ind w:left="65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Padj</w:t>
            </w: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djaran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5" w:hRule="exact"/>
        </w:trPr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"/>
              <w:ind w:left="45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32</w:t>
            </w:r>
            <w:r>
              <w:rPr>
                <w:rFonts w:cs="Times New Roman" w:hAnsi="Times New Roman" w:eastAsia="Times New Roman" w:ascii="Times New Roman"/>
                <w:color w:val="444444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0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"/>
              <w:ind w:left="131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Universitas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"/>
              <w:ind w:left="70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Pend</w:t>
            </w: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dikan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color w:val="1F1F1F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Indonesia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6" w:hRule="exact"/>
        </w:trPr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5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4"/>
                <w:szCs w:val="24"/>
              </w:rPr>
              <w:t>33.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0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9"/>
              <w:ind w:left="136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Uni</w:t>
            </w: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ersitas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9"/>
              <w:ind w:left="65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Riau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0" w:hRule="exact"/>
        </w:trPr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"/>
              <w:ind w:left="45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34.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0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"/>
              <w:ind w:left="131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Universitas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"/>
              <w:ind w:left="75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Sam</w:t>
            </w:r>
            <w:r>
              <w:rPr>
                <w:rFonts w:cs="Times New Roman" w:hAnsi="Times New Roman" w:eastAsia="Times New Roman" w:ascii="Times New Roman"/>
                <w:color w:val="1F1F1F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Ratulangi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6" w:hRule="exact"/>
        </w:trPr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1"/>
              <w:ind w:left="45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35.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0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1"/>
              <w:ind w:left="131"/>
            </w:pP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niversitas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1"/>
              <w:ind w:left="75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Sebe</w:t>
            </w: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Maret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6" w:hRule="exact"/>
        </w:trPr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45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36.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0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131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Universitas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75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Sriwijaya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6" w:hRule="exact"/>
        </w:trPr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1"/>
              <w:ind w:left="45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37.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0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1"/>
              <w:ind w:left="126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Universitas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1"/>
              <w:ind w:left="75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Sumatera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Utara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8" w:hRule="exact"/>
        </w:trPr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45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38.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0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131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Univer</w:t>
            </w: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itas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75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Syi</w:t>
            </w: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color w:val="1F1F1F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Kuala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6" w:hRule="exact"/>
        </w:trPr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45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39</w:t>
            </w: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0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131"/>
            </w:pP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ni</w:t>
            </w: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20"/>
                <w:szCs w:val="20"/>
              </w:rPr>
              <w:t>ve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itas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3"/>
              <w:ind w:left="61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dulako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27" w:hRule="exact"/>
        </w:trPr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"/>
              <w:ind w:left="40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40</w:t>
            </w:r>
            <w:r>
              <w:rPr>
                <w:rFonts w:cs="Times New Roman" w:hAnsi="Times New Roman" w:eastAsia="Times New Roman" w:ascii="Times New Roman"/>
                <w:color w:val="444444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0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"/>
              <w:ind w:left="136"/>
            </w:pP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niv</w:t>
            </w: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itas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"/>
              <w:ind w:left="65"/>
            </w:pP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Uda</w:t>
            </w:r>
            <w:r>
              <w:rPr>
                <w:rFonts w:cs="Times New Roman" w:hAnsi="Times New Roman" w:eastAsia="Times New Roman" w:ascii="Times New Roman"/>
                <w:color w:val="333333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ana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type w:val="continuous"/>
          <w:pgSz w:w="11940" w:h="16980"/>
          <w:pgMar w:top="380" w:bottom="280" w:left="360" w:right="760"/>
        </w:sectPr>
      </w:pPr>
    </w:p>
    <w:p>
      <w:pPr>
        <w:rPr>
          <w:rFonts w:cs="Arial" w:hAnsi="Arial" w:eastAsia="Arial" w:ascii="Arial"/>
          <w:sz w:val="18"/>
          <w:szCs w:val="18"/>
        </w:rPr>
        <w:jc w:val="center"/>
        <w:spacing w:before="74"/>
        <w:ind w:left="3391" w:right="3317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KOP</w:t>
      </w:r>
      <w:r>
        <w:rPr>
          <w:rFonts w:cs="Arial" w:hAnsi="Arial" w:eastAsia="Arial" w:ascii="Arial"/>
          <w:spacing w:val="-17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SURAT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PASCASARJANA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lineRule="auto" w:line="314"/>
        <w:ind w:left="1215" w:right="1220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FORM</w:t>
      </w:r>
      <w:r>
        <w:rPr>
          <w:rFonts w:cs="Arial" w:hAnsi="Arial" w:eastAsia="Arial" w:ascii="Arial"/>
          <w:b/>
          <w:spacing w:val="3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USUlAN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BEASISWA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PERPANJANGAN</w:t>
      </w:r>
      <w:r>
        <w:rPr>
          <w:rFonts w:cs="Arial" w:hAnsi="Arial" w:eastAsia="Arial" w:ascii="Arial"/>
          <w:b/>
          <w:spacing w:val="-1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STUDI</w:t>
      </w:r>
      <w:r>
        <w:rPr>
          <w:rFonts w:cs="Arial" w:hAnsi="Arial" w:eastAsia="Arial" w:ascii="Arial"/>
          <w:b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PROGRAM</w:t>
      </w:r>
      <w:r>
        <w:rPr>
          <w:rFonts w:cs="Arial" w:hAnsi="Arial" w:eastAsia="Arial" w:ascii="Arial"/>
          <w:b/>
          <w:spacing w:val="4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DOKTOR</w:t>
      </w:r>
      <w:r>
        <w:rPr>
          <w:rFonts w:cs="Arial" w:hAnsi="Arial" w:eastAsia="Arial" w:ascii="Arial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(S3)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BAGI</w:t>
      </w:r>
      <w:r>
        <w:rPr>
          <w:rFonts w:cs="Arial" w:hAnsi="Arial" w:eastAsia="Arial" w:ascii="Arial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PENERIMA</w:t>
      </w:r>
      <w:r>
        <w:rPr>
          <w:rFonts w:cs="Arial" w:hAnsi="Arial" w:eastAsia="Arial" w:ascii="Arial"/>
          <w:b/>
          <w:spacing w:val="4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BEASISWA</w:t>
      </w:r>
      <w:r>
        <w:rPr>
          <w:rFonts w:cs="Arial" w:hAnsi="Arial" w:eastAsia="Arial" w:ascii="Arial"/>
          <w:b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PENDIDIKAN</w:t>
      </w:r>
      <w:r>
        <w:rPr>
          <w:rFonts w:cs="Arial" w:hAnsi="Arial" w:eastAsia="Arial" w:ascii="Arial"/>
          <w:b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96"/>
          <w:sz w:val="18"/>
          <w:szCs w:val="18"/>
        </w:rPr>
        <w:t>PASCASARJANA</w:t>
      </w:r>
      <w:r>
        <w:rPr>
          <w:rFonts w:cs="Arial" w:hAnsi="Arial" w:eastAsia="Arial" w:ascii="Arial"/>
          <w:b/>
          <w:spacing w:val="9"/>
          <w:w w:val="96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DAlAM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49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NEGERI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98"/>
          <w:sz w:val="18"/>
          <w:szCs w:val="18"/>
        </w:rPr>
        <w:t>KEMENRISTEKDIKTI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tLeast" w:line="500"/>
        <w:ind w:left="246" w:right="343" w:hanging="101"/>
      </w:pPr>
      <w:r>
        <w:rPr>
          <w:rFonts w:cs="Arial" w:hAnsi="Arial" w:eastAsia="Arial" w:ascii="Arial"/>
          <w:sz w:val="20"/>
          <w:szCs w:val="20"/>
        </w:rPr>
        <w:t>Dekan</w:t>
      </w:r>
      <w:r>
        <w:rPr>
          <w:rFonts w:cs="Arial" w:hAnsi="Arial" w:eastAsia="Arial" w:ascii="Arial"/>
          <w:spacing w:val="-38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Sekolah/Direktur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Program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Pascasarjana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menerang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color w:val="141414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bahwa</w:t>
      </w:r>
      <w:r>
        <w:rPr>
          <w:rFonts w:cs="Arial" w:hAnsi="Arial" w:eastAsia="Arial" w:ascii="Arial"/>
          <w:color w:val="141414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karyasiswa</w:t>
      </w:r>
      <w:r>
        <w:rPr>
          <w:rFonts w:cs="Arial" w:hAnsi="Arial" w:eastAsia="Arial" w:ascii="Arial"/>
          <w:color w:val="141414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berikut</w:t>
      </w:r>
      <w:r>
        <w:rPr>
          <w:rFonts w:cs="Arial" w:hAnsi="Arial" w:eastAsia="Arial" w:ascii="Arial"/>
          <w:color w:val="141414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ini</w:t>
      </w:r>
      <w:r>
        <w:rPr>
          <w:rFonts w:cs="Arial" w:hAnsi="Arial" w:eastAsia="Arial" w:ascii="Arial"/>
          <w:color w:val="141414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34343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Nama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425"/>
        <w:ind w:left="232" w:right="7505" w:firstLine="14"/>
      </w:pP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NIDN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guruan</w:t>
      </w:r>
      <w:r>
        <w:rPr>
          <w:rFonts w:cs="Arial" w:hAnsi="Arial" w:eastAsia="Arial" w:ascii="Arial"/>
          <w:color w:val="141414"/>
          <w:spacing w:val="-3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Tinggi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Asal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/>
        <w:ind w:left="242"/>
      </w:pP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NIM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425"/>
        <w:ind w:left="227" w:right="7752" w:firstLine="14"/>
      </w:pP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Program</w:t>
      </w:r>
      <w:r>
        <w:rPr>
          <w:rFonts w:cs="Arial" w:hAnsi="Arial" w:eastAsia="Arial" w:ascii="Arial"/>
          <w:color w:val="141414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Studi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Semester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Angkatan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85"/>
        <w:ind w:left="131" w:right="66" w:hanging="10"/>
      </w:pP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adalah</w:t>
      </w:r>
      <w:r>
        <w:rPr>
          <w:rFonts w:cs="Arial" w:hAnsi="Arial" w:eastAsia="Arial" w:ascii="Arial"/>
          <w:color w:val="141414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mahasiswa</w:t>
      </w:r>
      <w:r>
        <w:rPr>
          <w:rFonts w:cs="Arial" w:hAnsi="Arial" w:eastAsia="Arial" w:ascii="Arial"/>
          <w:color w:val="141414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Program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Doktor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(S3)</w:t>
      </w:r>
      <w:r>
        <w:rPr>
          <w:rFonts w:cs="Arial" w:hAnsi="Arial" w:eastAsia="Arial" w:ascii="Arial"/>
          <w:color w:val="141414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Sekolah/</w:t>
      </w:r>
      <w:r>
        <w:rPr>
          <w:rFonts w:cs="Arial" w:hAnsi="Arial" w:eastAsia="Arial" w:ascii="Arial"/>
          <w:color w:val="141414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ogram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Pascasarjana</w:t>
      </w:r>
      <w:r>
        <w:rPr>
          <w:rFonts w:cs="Arial" w:hAnsi="Arial" w:eastAsia="Arial" w:ascii="Arial"/>
          <w:color w:val="141414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......</w:t>
      </w:r>
      <w:r>
        <w:rPr>
          <w:rFonts w:cs="Arial" w:hAnsi="Arial" w:eastAsia="Arial" w:ascii="Arial"/>
          <w:color w:val="141414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pener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Beas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swa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Pendidikan</w:t>
      </w:r>
      <w:r>
        <w:rPr>
          <w:rFonts w:cs="Arial" w:hAnsi="Arial" w:eastAsia="Arial" w:ascii="Arial"/>
          <w:color w:val="141414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Pascasarjan</w:t>
      </w:r>
      <w:r>
        <w:rPr>
          <w:rFonts w:cs="Arial" w:hAnsi="Arial" w:eastAsia="Arial" w:ascii="Arial"/>
          <w:color w:val="141414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Dalam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Nege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41414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(BPPDN</w:t>
      </w:r>
      <w:r>
        <w:rPr>
          <w:rFonts w:cs="Arial" w:hAnsi="Arial" w:eastAsia="Arial" w:ascii="Arial"/>
          <w:color w:val="141414"/>
          <w:spacing w:val="-16"/>
          <w:w w:val="100"/>
          <w:sz w:val="20"/>
          <w:szCs w:val="20"/>
        </w:rPr>
        <w:t>)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angkatan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2015</w:t>
      </w:r>
      <w:r>
        <w:rPr>
          <w:rFonts w:cs="Arial" w:hAnsi="Arial" w:eastAsia="Arial" w:ascii="Arial"/>
          <w:color w:val="141414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dengan</w:t>
      </w:r>
      <w:r>
        <w:rPr>
          <w:rFonts w:cs="Arial" w:hAnsi="Arial" w:eastAsia="Arial" w:ascii="Arial"/>
          <w:color w:val="141414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perkembangan</w:t>
      </w:r>
      <w:r>
        <w:rPr>
          <w:rFonts w:cs="Arial" w:hAnsi="Arial" w:eastAsia="Arial" w:ascii="Arial"/>
          <w:color w:val="141414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studi</w:t>
      </w:r>
      <w:r>
        <w:rPr>
          <w:rFonts w:cs="Arial" w:hAnsi="Arial" w:eastAsia="Arial" w:ascii="Arial"/>
          <w:color w:val="141414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sebaga</w:t>
      </w:r>
      <w:r>
        <w:rPr>
          <w:rFonts w:cs="Arial" w:hAnsi="Arial" w:eastAsia="Arial" w:ascii="Arial"/>
          <w:color w:val="343434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4343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berikut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31" w:right="660"/>
      </w:pPr>
      <w:r>
        <w:rPr>
          <w:rFonts w:cs="Times New Roman" w:hAnsi="Times New Roman" w:eastAsia="Times New Roman" w:ascii="Times New Roman"/>
          <w:color w:val="141414"/>
          <w:spacing w:val="0"/>
          <w:w w:val="100"/>
          <w:sz w:val="20"/>
          <w:szCs w:val="20"/>
        </w:rPr>
        <w:t>1.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41414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Saat</w:t>
      </w:r>
      <w:r>
        <w:rPr>
          <w:rFonts w:cs="Arial" w:hAnsi="Arial" w:eastAsia="Arial" w:ascii="Arial"/>
          <w:color w:val="141414"/>
          <w:spacing w:val="-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ini</w:t>
      </w:r>
      <w:r>
        <w:rPr>
          <w:rFonts w:cs="Arial" w:hAnsi="Arial" w:eastAsia="Arial" w:ascii="Arial"/>
          <w:color w:val="141414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berstatus</w:t>
      </w:r>
      <w:r>
        <w:rPr>
          <w:rFonts w:cs="Arial" w:hAnsi="Arial" w:eastAsia="Arial" w:ascii="Arial"/>
          <w:color w:val="141414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sebagai</w:t>
      </w:r>
      <w:r>
        <w:rPr>
          <w:rFonts w:cs="Arial" w:hAnsi="Arial" w:eastAsia="Arial" w:ascii="Arial"/>
          <w:color w:val="141414"/>
          <w:spacing w:val="-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mahasiswa</w:t>
      </w:r>
      <w:r>
        <w:rPr>
          <w:rFonts w:cs="Arial" w:hAnsi="Arial" w:eastAsia="Arial" w:ascii="Arial"/>
          <w:color w:val="141414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aktif</w:t>
      </w:r>
      <w:r>
        <w:rPr>
          <w:rFonts w:cs="Arial" w:hAnsi="Arial" w:eastAsia="Arial" w:ascii="Arial"/>
          <w:color w:val="141414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semester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                </w:t>
      </w:r>
      <w:r>
        <w:rPr>
          <w:rFonts w:cs="Arial" w:hAnsi="Arial" w:eastAsia="Arial" w:ascii="Arial"/>
          <w:color w:val="141414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(Genap/Gasa</w:t>
      </w:r>
      <w:r>
        <w:rPr>
          <w:rFonts w:cs="Arial" w:hAnsi="Arial" w:eastAsia="Arial" w:ascii="Arial"/>
          <w:color w:val="141414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32323"/>
          <w:spacing w:val="-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ahun</w:t>
      </w:r>
      <w:r>
        <w:rPr>
          <w:rFonts w:cs="Arial" w:hAnsi="Arial" w:eastAsia="Arial" w:ascii="Arial"/>
          <w:color w:val="141414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Ajaran)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42"/>
        <w:ind w:left="126" w:right="118"/>
      </w:pP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32323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Telah</w:t>
      </w:r>
      <w:r>
        <w:rPr>
          <w:rFonts w:cs="Arial" w:hAnsi="Arial" w:eastAsia="Arial" w:ascii="Arial"/>
          <w:color w:val="141414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menempuh</w:t>
      </w:r>
      <w:r>
        <w:rPr>
          <w:rFonts w:cs="Arial" w:hAnsi="Arial" w:eastAsia="Arial" w:ascii="Arial"/>
          <w:color w:val="141414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perkuliahan</w:t>
      </w:r>
      <w:r>
        <w:rPr>
          <w:rFonts w:cs="Arial" w:hAnsi="Arial" w:eastAsia="Arial" w:ascii="Arial"/>
          <w:color w:val="141414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dan</w:t>
      </w:r>
      <w:r>
        <w:rPr>
          <w:rFonts w:cs="Arial" w:hAnsi="Arial" w:eastAsia="Arial" w:ascii="Arial"/>
          <w:color w:val="141414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telah</w:t>
      </w:r>
      <w:r>
        <w:rPr>
          <w:rFonts w:cs="Arial" w:hAnsi="Arial" w:eastAsia="Arial" w:ascii="Arial"/>
          <w:color w:val="141414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lulus</w:t>
      </w:r>
      <w:r>
        <w:rPr>
          <w:rFonts w:cs="Arial" w:hAnsi="Arial" w:eastAsia="Arial" w:ascii="Arial"/>
          <w:color w:val="141414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mata</w:t>
      </w:r>
      <w:r>
        <w:rPr>
          <w:rFonts w:cs="Arial" w:hAnsi="Arial" w:eastAsia="Arial" w:ascii="Arial"/>
          <w:color w:val="141414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kuliah</w:t>
      </w:r>
      <w:r>
        <w:rPr>
          <w:rFonts w:cs="Arial" w:hAnsi="Arial" w:eastAsia="Arial" w:ascii="Arial"/>
          <w:color w:val="141414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semester</w:t>
      </w:r>
      <w:r>
        <w:rPr>
          <w:rFonts w:cs="Arial" w:hAnsi="Arial" w:eastAsia="Arial" w:ascii="Arial"/>
          <w:color w:val="141414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Gasa</w:t>
      </w:r>
      <w:r>
        <w:rPr>
          <w:rFonts w:cs="Arial" w:hAnsi="Arial" w:eastAsia="Arial" w:ascii="Arial"/>
          <w:color w:val="141414"/>
          <w:spacing w:val="1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2015/2016</w:t>
      </w:r>
      <w:r>
        <w:rPr>
          <w:rFonts w:cs="Arial" w:hAnsi="Arial" w:eastAsia="Arial" w:ascii="Arial"/>
          <w:color w:val="141414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B4B4B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43434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343434"/>
          <w:spacing w:val="-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semester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48"/>
        <w:ind w:left="410"/>
      </w:pP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......</w:t>
      </w:r>
      <w:r>
        <w:rPr>
          <w:rFonts w:cs="Arial" w:hAnsi="Arial" w:eastAsia="Arial" w:ascii="Arial"/>
          <w:color w:val="141414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(daftar</w:t>
      </w:r>
      <w:r>
        <w:rPr>
          <w:rFonts w:cs="Arial" w:hAnsi="Arial" w:eastAsia="Arial" w:ascii="Arial"/>
          <w:color w:val="141414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ni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color w:val="141414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terlamp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r).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auto" w:line="295"/>
        <w:ind w:left="405" w:right="127" w:hanging="283"/>
      </w:pP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32323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Telah</w:t>
      </w:r>
      <w:r>
        <w:rPr>
          <w:rFonts w:cs="Arial" w:hAnsi="Arial" w:eastAsia="Arial" w:ascii="Arial"/>
          <w:color w:val="141414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melaksanakan</w:t>
      </w:r>
      <w:r>
        <w:rPr>
          <w:rFonts w:cs="Arial" w:hAnsi="Arial" w:eastAsia="Arial" w:ascii="Arial"/>
          <w:color w:val="141414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seminar</w:t>
      </w:r>
      <w:r>
        <w:rPr>
          <w:rFonts w:cs="Arial" w:hAnsi="Arial" w:eastAsia="Arial" w:ascii="Arial"/>
          <w:color w:val="141414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proposal</w:t>
      </w:r>
      <w:r>
        <w:rPr>
          <w:rFonts w:cs="Arial" w:hAnsi="Arial" w:eastAsia="Arial" w:ascii="Arial"/>
          <w:color w:val="141414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disertas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32323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pada</w:t>
      </w:r>
      <w:r>
        <w:rPr>
          <w:rFonts w:cs="Arial" w:hAnsi="Arial" w:eastAsia="Arial" w:ascii="Arial"/>
          <w:color w:val="141414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...</w:t>
      </w:r>
      <w:r>
        <w:rPr>
          <w:rFonts w:cs="Arial" w:hAnsi="Arial" w:eastAsia="Arial" w:ascii="Arial"/>
          <w:color w:val="141414"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343434"/>
          <w:spacing w:val="0"/>
          <w:w w:val="100"/>
          <w:sz w:val="20"/>
          <w:szCs w:val="20"/>
        </w:rPr>
        <w:t>..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...</w:t>
      </w:r>
      <w:r>
        <w:rPr>
          <w:rFonts w:cs="Arial" w:hAnsi="Arial" w:eastAsia="Arial" w:ascii="Arial"/>
          <w:color w:val="141414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(tanggal-bulan-tahun)</w:t>
      </w:r>
      <w:r>
        <w:rPr>
          <w:rFonts w:cs="Arial" w:hAnsi="Arial" w:eastAsia="Arial" w:ascii="Arial"/>
          <w:color w:val="141414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dan</w:t>
      </w:r>
      <w:r>
        <w:rPr>
          <w:rFonts w:cs="Arial" w:hAnsi="Arial" w:eastAsia="Arial" w:ascii="Arial"/>
          <w:color w:val="141414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dinyatakan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color w:val="141414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dengan</w:t>
      </w:r>
      <w:r>
        <w:rPr>
          <w:rFonts w:cs="Arial" w:hAnsi="Arial" w:eastAsia="Arial" w:ascii="Arial"/>
          <w:color w:val="141414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nila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32323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0"/>
          <w:szCs w:val="20"/>
        </w:rPr>
        <w:t>..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..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...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00"/>
        <w:ind w:left="117" w:right="136"/>
      </w:pP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color w:val="343434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34343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43434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Telah</w:t>
      </w:r>
      <w:r>
        <w:rPr>
          <w:rFonts w:cs="Arial" w:hAnsi="Arial" w:eastAsia="Arial" w:ascii="Arial"/>
          <w:color w:val="141414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melaksanakan</w:t>
      </w:r>
      <w:r>
        <w:rPr>
          <w:rFonts w:cs="Arial" w:hAnsi="Arial" w:eastAsia="Arial" w:ascii="Arial"/>
          <w:color w:val="141414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ujian</w:t>
      </w:r>
      <w:r>
        <w:rPr>
          <w:rFonts w:cs="Arial" w:hAnsi="Arial" w:eastAsia="Arial" w:ascii="Arial"/>
          <w:color w:val="141414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proposal</w:t>
      </w:r>
      <w:r>
        <w:rPr>
          <w:rFonts w:cs="Arial" w:hAnsi="Arial" w:eastAsia="Arial" w:ascii="Arial"/>
          <w:color w:val="141414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disertasi</w:t>
      </w:r>
      <w:r>
        <w:rPr>
          <w:rFonts w:cs="Arial" w:hAnsi="Arial" w:eastAsia="Arial" w:ascii="Arial"/>
          <w:color w:val="141414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pada</w:t>
      </w:r>
      <w:r>
        <w:rPr>
          <w:rFonts w:cs="Arial" w:hAnsi="Arial" w:eastAsia="Arial" w:ascii="Arial"/>
          <w:color w:val="141414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.......</w:t>
      </w:r>
      <w:r>
        <w:rPr>
          <w:rFonts w:cs="Arial" w:hAnsi="Arial" w:eastAsia="Arial" w:ascii="Arial"/>
          <w:color w:val="141414"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343434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343434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(tanggal-bulan-tahun)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dan</w:t>
      </w:r>
      <w:r>
        <w:rPr>
          <w:rFonts w:cs="Arial" w:hAnsi="Arial" w:eastAsia="Arial" w:ascii="Arial"/>
          <w:color w:val="141414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dinyatakan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3"/>
        <w:ind w:left="405"/>
      </w:pP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lulus</w:t>
      </w:r>
      <w:r>
        <w:rPr>
          <w:rFonts w:cs="Arial" w:hAnsi="Arial" w:eastAsia="Arial" w:ascii="Arial"/>
          <w:color w:val="141414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dengan</w:t>
      </w:r>
      <w:r>
        <w:rPr>
          <w:rFonts w:cs="Arial" w:hAnsi="Arial" w:eastAsia="Arial" w:ascii="Arial"/>
          <w:color w:val="141414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nilai</w:t>
      </w:r>
      <w:r>
        <w:rPr>
          <w:rFonts w:cs="Arial" w:hAnsi="Arial" w:eastAsia="Arial" w:ascii="Arial"/>
          <w:color w:val="141414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.....</w:t>
      </w:r>
      <w:r>
        <w:rPr>
          <w:rFonts w:cs="Arial" w:hAnsi="Arial" w:eastAsia="Arial" w:ascii="Arial"/>
          <w:color w:val="141414"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4B4B4B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9"/>
        <w:ind w:left="122" w:right="5164"/>
      </w:pP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5.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Rencan</w:t>
      </w:r>
      <w:r>
        <w:rPr>
          <w:rFonts w:cs="Arial" w:hAnsi="Arial" w:eastAsia="Arial" w:ascii="Arial"/>
          <w:color w:val="141414"/>
          <w:spacing w:val="6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penyelesaian</w:t>
      </w:r>
      <w:r>
        <w:rPr>
          <w:rFonts w:cs="Arial" w:hAnsi="Arial" w:eastAsia="Arial" w:ascii="Arial"/>
          <w:color w:val="141414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studi</w:t>
      </w:r>
      <w:r>
        <w:rPr>
          <w:rFonts w:cs="Arial" w:hAnsi="Arial" w:eastAsia="Arial" w:ascii="Arial"/>
          <w:color w:val="141414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pada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         </w:t>
      </w:r>
      <w:r>
        <w:rPr>
          <w:rFonts w:cs="Arial" w:hAnsi="Arial" w:eastAsia="Arial" w:ascii="Arial"/>
          <w:color w:val="141414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..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31" w:right="134"/>
      </w:pP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Demikian</w:t>
      </w:r>
      <w:r>
        <w:rPr>
          <w:rFonts w:cs="Arial" w:hAnsi="Arial" w:eastAsia="Arial" w:ascii="Arial"/>
          <w:color w:val="141414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surat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ini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dibuat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untuk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memenuhi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persyaratan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penga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uan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usulan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perpanjangan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stud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48" w:lineRule="exact" w:line="220"/>
        <w:ind w:left="131" w:right="3191"/>
        <w:sectPr>
          <w:pgSz w:w="12000" w:h="17040"/>
          <w:pgMar w:top="1160" w:bottom="280" w:left="1400" w:right="1300"/>
        </w:sectPr>
      </w:pPr>
      <w:r>
        <w:rPr>
          <w:rFonts w:cs="Arial" w:hAnsi="Arial" w:eastAsia="Arial" w:ascii="Arial"/>
          <w:color w:val="141414"/>
          <w:spacing w:val="0"/>
          <w:w w:val="100"/>
          <w:position w:val="-1"/>
          <w:sz w:val="20"/>
          <w:szCs w:val="20"/>
        </w:rPr>
        <w:t>Program</w:t>
      </w:r>
      <w:r>
        <w:rPr>
          <w:rFonts w:cs="Arial" w:hAnsi="Arial" w:eastAsia="Arial" w:ascii="Arial"/>
          <w:color w:val="141414"/>
          <w:spacing w:val="-1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position w:val="-1"/>
          <w:sz w:val="20"/>
          <w:szCs w:val="20"/>
        </w:rPr>
        <w:t>Dokto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color w:val="232323"/>
          <w:spacing w:val="1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position w:val="-1"/>
          <w:sz w:val="20"/>
          <w:szCs w:val="20"/>
        </w:rPr>
        <w:t>(S3)</w:t>
      </w:r>
      <w:r>
        <w:rPr>
          <w:rFonts w:cs="Arial" w:hAnsi="Arial" w:eastAsia="Arial" w:ascii="Arial"/>
          <w:color w:val="141414"/>
          <w:spacing w:val="-4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position w:val="-1"/>
          <w:sz w:val="20"/>
          <w:szCs w:val="20"/>
        </w:rPr>
        <w:t>angkatan</w:t>
      </w:r>
      <w:r>
        <w:rPr>
          <w:rFonts w:cs="Arial" w:hAnsi="Arial" w:eastAsia="Arial" w:ascii="Arial"/>
          <w:color w:val="141414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position w:val="-1"/>
          <w:sz w:val="20"/>
          <w:szCs w:val="20"/>
        </w:rPr>
        <w:t>tahun</w:t>
      </w:r>
      <w:r>
        <w:rPr>
          <w:rFonts w:cs="Arial" w:hAnsi="Arial" w:eastAsia="Arial" w:ascii="Arial"/>
          <w:color w:val="141414"/>
          <w:spacing w:val="2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position w:val="-1"/>
          <w:sz w:val="20"/>
          <w:szCs w:val="20"/>
        </w:rPr>
        <w:t>2015</w:t>
      </w:r>
      <w:r>
        <w:rPr>
          <w:rFonts w:cs="Arial" w:hAnsi="Arial" w:eastAsia="Arial" w:ascii="Arial"/>
          <w:color w:val="141414"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position w:val="-1"/>
          <w:sz w:val="20"/>
          <w:szCs w:val="20"/>
        </w:rPr>
        <w:t>semester</w:t>
      </w:r>
      <w:r>
        <w:rPr>
          <w:rFonts w:cs="Arial" w:hAnsi="Arial" w:eastAsia="Arial" w:ascii="Arial"/>
          <w:color w:val="141414"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position w:val="-1"/>
          <w:sz w:val="20"/>
          <w:szCs w:val="20"/>
        </w:rPr>
        <w:t>ke-8</w:t>
      </w:r>
      <w:r>
        <w:rPr>
          <w:rFonts w:cs="Arial" w:hAnsi="Arial" w:eastAsia="Arial" w:ascii="Arial"/>
          <w:color w:val="141414"/>
          <w:spacing w:val="-1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position w:val="-1"/>
          <w:sz w:val="20"/>
          <w:szCs w:val="20"/>
        </w:rPr>
        <w:t>TA.2019.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242" w:right="-50"/>
      </w:pPr>
      <w:r>
        <w:rPr>
          <w:rFonts w:cs="Arial" w:hAnsi="Arial" w:eastAsia="Arial" w:ascii="Arial"/>
          <w:color w:val="141414"/>
          <w:spacing w:val="0"/>
          <w:w w:val="100"/>
          <w:position w:val="-1"/>
          <w:sz w:val="20"/>
          <w:szCs w:val="20"/>
        </w:rPr>
        <w:t>Promotor/Pe</w:t>
      </w:r>
      <w:r>
        <w:rPr>
          <w:rFonts w:cs="Arial" w:hAnsi="Arial" w:eastAsia="Arial" w:ascii="Arial"/>
          <w:color w:val="141414"/>
          <w:spacing w:val="-1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color w:val="232323"/>
          <w:spacing w:val="0"/>
          <w:w w:val="100"/>
          <w:position w:val="-1"/>
          <w:sz w:val="20"/>
          <w:szCs w:val="20"/>
        </w:rPr>
        <w:t>b</w:t>
      </w:r>
      <w:r>
        <w:rPr>
          <w:rFonts w:cs="Arial" w:hAnsi="Arial" w:eastAsia="Arial" w:ascii="Arial"/>
          <w:color w:val="141414"/>
          <w:spacing w:val="0"/>
          <w:w w:val="100"/>
          <w:position w:val="-1"/>
          <w:sz w:val="20"/>
          <w:szCs w:val="20"/>
        </w:rPr>
        <w:t>imbing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8" w:lineRule="auto" w:line="280"/>
        <w:ind w:left="19" w:right="-34" w:hanging="19"/>
      </w:pPr>
      <w:r>
        <w:br w:type="column"/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Jakarta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Pengusul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3"/>
        <w:sectPr>
          <w:type w:val="continuous"/>
          <w:pgSz w:w="12000" w:h="17040"/>
          <w:pgMar w:top="380" w:bottom="280" w:left="1400" w:right="1300"/>
          <w:cols w:num="3" w:equalWidth="off">
            <w:col w:w="2231" w:space="3939"/>
            <w:col w:w="854" w:space="241"/>
            <w:col w:w="2035"/>
          </w:cols>
        </w:sectPr>
      </w:pPr>
      <w:r>
        <w:br w:type="column"/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Januari</w:t>
      </w:r>
      <w:r>
        <w:rPr>
          <w:rFonts w:cs="Arial" w:hAnsi="Arial" w:eastAsia="Arial" w:ascii="Arial"/>
          <w:color w:val="141414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2019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237"/>
      </w:pPr>
      <w:r>
        <w:rPr>
          <w:rFonts w:cs="Arial" w:hAnsi="Arial" w:eastAsia="Arial" w:ascii="Arial"/>
          <w:color w:val="141414"/>
          <w:spacing w:val="0"/>
          <w:w w:val="100"/>
          <w:position w:val="-4"/>
          <w:sz w:val="20"/>
          <w:szCs w:val="20"/>
        </w:rPr>
        <w:t>(Nama</w:t>
      </w:r>
      <w:r>
        <w:rPr>
          <w:rFonts w:cs="Arial" w:hAnsi="Arial" w:eastAsia="Arial" w:ascii="Arial"/>
          <w:color w:val="141414"/>
          <w:spacing w:val="-12"/>
          <w:w w:val="100"/>
          <w:position w:val="-4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position w:val="-4"/>
          <w:sz w:val="20"/>
          <w:szCs w:val="20"/>
        </w:rPr>
        <w:t>Promotor)</w:t>
      </w:r>
      <w:r>
        <w:rPr>
          <w:rFonts w:cs="Arial" w:hAnsi="Arial" w:eastAsia="Arial" w:ascii="Arial"/>
          <w:color w:val="141414"/>
          <w:spacing w:val="0"/>
          <w:w w:val="100"/>
          <w:position w:val="-4"/>
          <w:sz w:val="20"/>
          <w:szCs w:val="20"/>
        </w:rPr>
        <w:t>                                                                              </w:t>
      </w:r>
      <w:r>
        <w:rPr>
          <w:rFonts w:cs="Arial" w:hAnsi="Arial" w:eastAsia="Arial" w:ascii="Arial"/>
          <w:color w:val="141414"/>
          <w:spacing w:val="38"/>
          <w:w w:val="100"/>
          <w:position w:val="-4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position w:val="0"/>
          <w:sz w:val="20"/>
          <w:szCs w:val="20"/>
        </w:rPr>
        <w:t>(Nama</w:t>
      </w:r>
      <w:r>
        <w:rPr>
          <w:rFonts w:cs="Arial" w:hAnsi="Arial" w:eastAsia="Arial" w:ascii="Arial"/>
          <w:color w:val="141414"/>
          <w:spacing w:val="-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position w:val="0"/>
          <w:sz w:val="20"/>
          <w:szCs w:val="20"/>
        </w:rPr>
        <w:t>mahasiswa</w:t>
      </w:r>
      <w:r>
        <w:rPr>
          <w:rFonts w:cs="Arial" w:hAnsi="Arial" w:eastAsia="Arial" w:ascii="Arial"/>
          <w:color w:val="141414"/>
          <w:spacing w:val="-1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position w:val="0"/>
          <w:sz w:val="20"/>
          <w:szCs w:val="20"/>
        </w:rPr>
        <w:t>pengusul)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4027" w:right="4087"/>
      </w:pPr>
      <w:r>
        <w:rPr>
          <w:rFonts w:cs="Arial" w:hAnsi="Arial" w:eastAsia="Arial" w:ascii="Arial"/>
          <w:b/>
          <w:color w:val="141414"/>
          <w:spacing w:val="0"/>
          <w:w w:val="94"/>
          <w:sz w:val="20"/>
          <w:szCs w:val="20"/>
        </w:rPr>
        <w:t>Mengetahui,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8"/>
        <w:ind w:left="246"/>
      </w:pP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ektur</w:t>
      </w:r>
      <w:r>
        <w:rPr>
          <w:rFonts w:cs="Arial" w:hAnsi="Arial" w:eastAsia="Arial" w:ascii="Arial"/>
          <w:color w:val="141414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Program/Dekan</w:t>
      </w:r>
      <w:r>
        <w:rPr>
          <w:rFonts w:cs="Arial" w:hAnsi="Arial" w:eastAsia="Arial" w:ascii="Arial"/>
          <w:color w:val="141414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Sekolah</w:t>
      </w:r>
      <w:r>
        <w:rPr>
          <w:rFonts w:cs="Arial" w:hAnsi="Arial" w:eastAsia="Arial" w:ascii="Arial"/>
          <w:color w:val="141414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Pascasarjana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                              </w:t>
      </w:r>
      <w:r>
        <w:rPr>
          <w:rFonts w:cs="Arial" w:hAnsi="Arial" w:eastAsia="Arial" w:ascii="Arial"/>
          <w:color w:val="141414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position w:val="3"/>
          <w:sz w:val="20"/>
          <w:szCs w:val="20"/>
        </w:rPr>
        <w:t>Ketua</w:t>
      </w:r>
      <w:r>
        <w:rPr>
          <w:rFonts w:cs="Arial" w:hAnsi="Arial" w:eastAsia="Arial" w:ascii="Arial"/>
          <w:color w:val="141414"/>
          <w:spacing w:val="-12"/>
          <w:w w:val="100"/>
          <w:position w:val="3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position w:val="3"/>
          <w:sz w:val="20"/>
          <w:szCs w:val="20"/>
        </w:rPr>
        <w:t>Progra</w:t>
      </w:r>
      <w:r>
        <w:rPr>
          <w:rFonts w:cs="Arial" w:hAnsi="Arial" w:eastAsia="Arial" w:ascii="Arial"/>
          <w:color w:val="232323"/>
          <w:spacing w:val="0"/>
          <w:w w:val="100"/>
          <w:position w:val="3"/>
          <w:sz w:val="20"/>
          <w:szCs w:val="20"/>
        </w:rPr>
        <w:t>m</w:t>
      </w:r>
      <w:r>
        <w:rPr>
          <w:rFonts w:cs="Arial" w:hAnsi="Arial" w:eastAsia="Arial" w:ascii="Arial"/>
          <w:color w:val="232323"/>
          <w:spacing w:val="-6"/>
          <w:w w:val="100"/>
          <w:position w:val="3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position w:val="3"/>
          <w:sz w:val="20"/>
          <w:szCs w:val="20"/>
        </w:rPr>
        <w:t>Studi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51"/>
      </w:pP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(Na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41414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Direktu</w:t>
      </w:r>
      <w:r>
        <w:rPr>
          <w:rFonts w:cs="Arial" w:hAnsi="Arial" w:eastAsia="Arial" w:ascii="Arial"/>
          <w:color w:val="343434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43434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Program/Dekan</w:t>
      </w:r>
      <w:r>
        <w:rPr>
          <w:rFonts w:cs="Arial" w:hAnsi="Arial" w:eastAsia="Arial" w:ascii="Arial"/>
          <w:color w:val="141414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Sekolah</w:t>
      </w:r>
      <w:r>
        <w:rPr>
          <w:rFonts w:cs="Arial" w:hAnsi="Arial" w:eastAsia="Arial" w:ascii="Arial"/>
          <w:color w:val="141414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Pascasarjana)</w:t>
      </w:r>
      <w:r>
        <w:rPr>
          <w:rFonts w:cs="Arial" w:hAnsi="Arial" w:eastAsia="Arial" w:ascii="Arial"/>
          <w:color w:val="141414"/>
          <w:spacing w:val="0"/>
          <w:w w:val="100"/>
          <w:sz w:val="20"/>
          <w:szCs w:val="20"/>
        </w:rPr>
        <w:t>                 </w:t>
      </w:r>
      <w:r>
        <w:rPr>
          <w:rFonts w:cs="Arial" w:hAnsi="Arial" w:eastAsia="Arial" w:ascii="Arial"/>
          <w:color w:val="141414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position w:val="2"/>
          <w:sz w:val="20"/>
          <w:szCs w:val="20"/>
        </w:rPr>
        <w:t>(Nama</w:t>
      </w:r>
      <w:r>
        <w:rPr>
          <w:rFonts w:cs="Arial" w:hAnsi="Arial" w:eastAsia="Arial" w:ascii="Arial"/>
          <w:color w:val="141414"/>
          <w:spacing w:val="-7"/>
          <w:w w:val="100"/>
          <w:position w:val="2"/>
          <w:sz w:val="20"/>
          <w:szCs w:val="20"/>
        </w:rPr>
        <w:t> </w:t>
      </w:r>
      <w:r>
        <w:rPr>
          <w:rFonts w:cs="Arial" w:hAnsi="Arial" w:eastAsia="Arial" w:ascii="Arial"/>
          <w:color w:val="141414"/>
          <w:spacing w:val="0"/>
          <w:w w:val="100"/>
          <w:position w:val="2"/>
          <w:sz w:val="20"/>
          <w:szCs w:val="20"/>
        </w:rPr>
        <w:t>Kaprodi)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sectPr>
      <w:type w:val="continuous"/>
      <w:pgSz w:w="12000" w:h="17040"/>
      <w:pgMar w:top="380" w:bottom="280" w:left="1400" w:right="130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yperlink" Target="http://www.ristekdikti.go.id" TargetMode="External"/><Relationship Id="rId4" Type="http://schemas.openxmlformats.org/officeDocument/2006/relationships/hyperlink" Target="" TargetMode="External"/><Relationship Id="rId5" Type="http://schemas.openxmlformats.org/officeDocument/2006/relationships/hyperlink" Target="http://studi.ristekdikti.go.id" TargetMode="External"/><Relationship Id="rId6" Type="http://schemas.openxmlformats.org/officeDocument/2006/relationships/hyperlink" Target="" TargetMode="External"/><Relationship Id="rId7" Type="http://schemas.openxmlformats.org/officeDocument/2006/relationships/hyperlink" Target="http://studi.ristekdikti.go.id" TargetMode="External"/><Relationship Id="rId8" Type="http://schemas.openxmlformats.org/officeDocument/2006/relationships/hyperlink" Target="" TargetMode="External"/><Relationship Id="rId9" Type="http://schemas.openxmlformats.org/officeDocument/2006/relationships/hyperlink" Target="http://www.ristekdikti.go.id" TargetMode="External"/><Relationship Id="rId10" Type="http://schemas.openxmlformats.org/officeDocument/2006/relationships/hyperlink" Target="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